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255694" w:rsidRDefault="00B64FBD" w:rsidP="00871C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5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255694" w:rsidRDefault="004F5508" w:rsidP="00871C79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255694" w:rsidRDefault="004F5508" w:rsidP="00871C79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 xml:space="preserve">МУНИЦИПАЛЬНОГО </w:t>
      </w:r>
      <w:r w:rsidR="00090644" w:rsidRPr="00255694">
        <w:rPr>
          <w:b/>
          <w:sz w:val="32"/>
          <w:szCs w:val="32"/>
        </w:rPr>
        <w:t>ОКРУГА</w:t>
      </w:r>
    </w:p>
    <w:p w14:paraId="2CCF65DB" w14:textId="77777777" w:rsidR="004E3B43" w:rsidRPr="00255694" w:rsidRDefault="004F5508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6D1C84F5" w14:textId="77777777" w:rsidR="006C3619" w:rsidRDefault="006C3619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255694" w:rsidRDefault="0078017F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255694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255694" w:rsidRDefault="002B06F7" w:rsidP="00871C7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73831B31" w:rsidR="00DA09B8" w:rsidRPr="000C2090" w:rsidRDefault="00CC621C" w:rsidP="00871C7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50163E">
        <w:rPr>
          <w:rFonts w:ascii="Times New Roman" w:hAnsi="Times New Roman"/>
          <w:sz w:val="28"/>
          <w:szCs w:val="28"/>
          <w:u w:val="single"/>
        </w:rPr>
        <w:t>5</w:t>
      </w:r>
      <w:r w:rsidR="00304E9E" w:rsidRPr="00255694">
        <w:rPr>
          <w:rFonts w:ascii="Times New Roman" w:hAnsi="Times New Roman"/>
          <w:sz w:val="28"/>
          <w:szCs w:val="28"/>
          <w:u w:val="single"/>
        </w:rPr>
        <w:t>.12</w:t>
      </w:r>
      <w:r w:rsidR="00D17784" w:rsidRPr="0025569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255694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255694">
        <w:rPr>
          <w:rFonts w:ascii="Times New Roman" w:hAnsi="Times New Roman"/>
          <w:sz w:val="28"/>
          <w:szCs w:val="28"/>
          <w:u w:val="single"/>
        </w:rPr>
        <w:t>4</w:t>
      </w:r>
      <w:r w:rsidR="00C5262C" w:rsidRPr="00255694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5D719E" w:rsidRPr="00255694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255694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255694">
        <w:rPr>
          <w:rFonts w:ascii="Times New Roman" w:hAnsi="Times New Roman"/>
          <w:sz w:val="28"/>
          <w:szCs w:val="28"/>
        </w:rPr>
        <w:t xml:space="preserve"> </w:t>
      </w:r>
      <w:r w:rsidR="005D719E" w:rsidRPr="00255694">
        <w:rPr>
          <w:rFonts w:ascii="Times New Roman" w:hAnsi="Times New Roman"/>
          <w:sz w:val="28"/>
          <w:szCs w:val="28"/>
        </w:rPr>
        <w:t xml:space="preserve">     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B22778" w:rsidRPr="00255694">
        <w:rPr>
          <w:rFonts w:ascii="Times New Roman" w:hAnsi="Times New Roman"/>
          <w:sz w:val="28"/>
          <w:szCs w:val="28"/>
        </w:rPr>
        <w:t xml:space="preserve"> </w:t>
      </w:r>
      <w:r w:rsidR="004A04A7" w:rsidRPr="00255694">
        <w:rPr>
          <w:rFonts w:ascii="Times New Roman" w:hAnsi="Times New Roman"/>
          <w:sz w:val="28"/>
          <w:szCs w:val="28"/>
        </w:rPr>
        <w:t xml:space="preserve">  </w:t>
      </w:r>
      <w:r w:rsidR="00A32257" w:rsidRPr="00255694">
        <w:rPr>
          <w:rFonts w:ascii="Times New Roman" w:hAnsi="Times New Roman"/>
          <w:sz w:val="28"/>
          <w:szCs w:val="28"/>
        </w:rPr>
        <w:t xml:space="preserve">   </w:t>
      </w:r>
      <w:r w:rsidR="00C73419" w:rsidRPr="00255694">
        <w:rPr>
          <w:rFonts w:ascii="Times New Roman" w:hAnsi="Times New Roman"/>
          <w:sz w:val="28"/>
          <w:szCs w:val="28"/>
        </w:rPr>
        <w:t xml:space="preserve">     </w:t>
      </w:r>
      <w:r w:rsidR="006C688F" w:rsidRPr="00255694">
        <w:rPr>
          <w:rFonts w:ascii="Times New Roman" w:hAnsi="Times New Roman"/>
          <w:sz w:val="28"/>
          <w:szCs w:val="28"/>
        </w:rPr>
        <w:t xml:space="preserve">     </w:t>
      </w:r>
      <w:r w:rsidR="00FE10C1" w:rsidRPr="00255694">
        <w:rPr>
          <w:rFonts w:ascii="Times New Roman" w:hAnsi="Times New Roman"/>
          <w:sz w:val="28"/>
          <w:szCs w:val="28"/>
        </w:rPr>
        <w:t xml:space="preserve">  </w:t>
      </w:r>
      <w:r w:rsidR="004E3B43" w:rsidRPr="00255694">
        <w:rPr>
          <w:rFonts w:ascii="Times New Roman" w:hAnsi="Times New Roman"/>
          <w:sz w:val="28"/>
          <w:szCs w:val="28"/>
          <w:u w:val="single"/>
        </w:rPr>
        <w:t>№</w:t>
      </w:r>
      <w:r w:rsidR="00D1178E" w:rsidRPr="0025569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="006B5D5F">
        <w:rPr>
          <w:rFonts w:ascii="Times New Roman" w:hAnsi="Times New Roman"/>
          <w:sz w:val="28"/>
          <w:szCs w:val="28"/>
          <w:u w:val="single"/>
        </w:rPr>
        <w:t>3</w:t>
      </w:r>
      <w:r w:rsidR="000C2090" w:rsidRPr="000C2090">
        <w:rPr>
          <w:rFonts w:ascii="Times New Roman" w:hAnsi="Times New Roman"/>
          <w:sz w:val="28"/>
          <w:szCs w:val="28"/>
          <w:u w:val="single"/>
        </w:rPr>
        <w:t>7</w:t>
      </w:r>
    </w:p>
    <w:p w14:paraId="0B6D56FC" w14:textId="77777777" w:rsidR="0077232D" w:rsidRPr="00255694" w:rsidRDefault="0077232D" w:rsidP="00871C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88E5B9" w14:textId="77777777" w:rsidR="000C2090" w:rsidRPr="000C2090" w:rsidRDefault="000C2090" w:rsidP="000C2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нормативных затрат на выполнение муниципальной работы для выполнения муниципального задания</w:t>
      </w:r>
    </w:p>
    <w:p w14:paraId="27E1B211" w14:textId="77777777" w:rsidR="000C2090" w:rsidRPr="000C2090" w:rsidRDefault="000C2090" w:rsidP="000C2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Муниципальным автономным учреждением «Сеченовский  информационный центр» на 2025год и плановый период 2026 и 2027 годов</w:t>
      </w:r>
    </w:p>
    <w:p w14:paraId="1878F112" w14:textId="77777777" w:rsidR="000C2090" w:rsidRPr="000C2090" w:rsidRDefault="000C2090" w:rsidP="000C2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C51089" w14:textId="77777777" w:rsidR="000C2090" w:rsidRPr="000C2090" w:rsidRDefault="000C2090" w:rsidP="000C2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пунктами 3 и 4 статьи 69.2 Бюджетного кодекса Российской Федерации, подпунктом 2 пункта 7 статьи 9.2 Федерального закона от 12 января 1996 года № 7-ФЗ "О некоммерческих организациях" и частью 5 статьи 4 Федерального закона от 3 ноября 2006 года № 174-ФЗ "Об автономных учреждениях", постановлением Администрации Сеченовского муниципального округа  Нижегородской области от 21 февраля 2023года № 203 «Об утверждении</w:t>
      </w:r>
      <w:proofErr w:type="gramEnd"/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>Правил определения нормативных затрат на обеспечение функций органов местного самоуправления Сеченовского муниципального округа (включая казенные учреждения)», Порядком предоставления и распределения субсидий из областного бюджета бюджету муниципального образования Нижегородской области на оказание частичной финансовой поддержки окружных печатных средств массовой информации, утвержденным постановлением Правительства Нижегородской области от 15 января 2019 г. № 7 "Об утверждении государственной программы "Информационная среда Нижегородской области", Правилами формирования</w:t>
      </w:r>
      <w:proofErr w:type="gramEnd"/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предоставления и распределения субсидий из областного бюджета бюджетам муниципальных образований Нижегородской области, утвержденными постановлением Правительства Нижегородской области от 4 марта 2020 г. № 181, Администрация Сеченовского муниципального округа  </w:t>
      </w:r>
      <w:proofErr w:type="gramStart"/>
      <w:r w:rsidRPr="000C2090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0C20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т:</w:t>
      </w: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D183F2D" w14:textId="77777777" w:rsidR="000C2090" w:rsidRPr="000C2090" w:rsidRDefault="000C2090" w:rsidP="000C2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>1. Утвердить Значение нормативных затрат на выполнение муниципальной работы и объём финансового обеспечения выполнения муниципального задания на 2025 год для МАУ «СИЦ» согласно Приложению №1 к настоящему постановлению.</w:t>
      </w:r>
    </w:p>
    <w:p w14:paraId="763C47EF" w14:textId="77777777" w:rsidR="000C2090" w:rsidRPr="000C2090" w:rsidRDefault="000C2090" w:rsidP="000C20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Значение нормативных затрат на выполнение муниципальной работы и объём финансового обеспечения выполнения </w:t>
      </w: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задания на плановый период 2026 год для МАУ «СИЦ» согласно Приложению №2 к настоящему постановлению.</w:t>
      </w:r>
    </w:p>
    <w:p w14:paraId="01A08A93" w14:textId="77777777" w:rsidR="000C2090" w:rsidRPr="000C2090" w:rsidRDefault="000C2090" w:rsidP="000C20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>3. Утвердить Значение нормативных затрат на выполнение муниципальной работы и объём финансового обеспечения выполнения муниципального задания на плановый период 2027 год для МАУ «СИЦ» согласно Приложению №3 к настоящему постановлению.</w:t>
      </w:r>
    </w:p>
    <w:p w14:paraId="06F0C85A" w14:textId="77777777" w:rsidR="000C2090" w:rsidRPr="000C2090" w:rsidRDefault="000C2090" w:rsidP="000C20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подлежит размещению на официальном сайте органов местного самоуправления Сеченовского муниципального округа.</w:t>
      </w:r>
    </w:p>
    <w:p w14:paraId="5E42D8D8" w14:textId="77777777" w:rsidR="000C2090" w:rsidRPr="000C2090" w:rsidRDefault="000C2090" w:rsidP="000C2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Финансовое управление Администрации Сеченовского муниципального округа.</w:t>
      </w:r>
    </w:p>
    <w:p w14:paraId="4585CBFE" w14:textId="77777777" w:rsidR="000C2090" w:rsidRPr="000C2090" w:rsidRDefault="000C2090" w:rsidP="000C2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90B3A5" w14:textId="77777777" w:rsidR="00752B2C" w:rsidRDefault="00752B2C" w:rsidP="00871C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0D8AA3D" w14:textId="6426231A" w:rsidR="00481817" w:rsidRPr="00255694" w:rsidRDefault="00222F63" w:rsidP="00871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694">
        <w:rPr>
          <w:rFonts w:ascii="Times New Roman" w:hAnsi="Times New Roman"/>
          <w:sz w:val="28"/>
          <w:szCs w:val="28"/>
        </w:rPr>
        <w:t>Глава</w:t>
      </w:r>
      <w:r w:rsidR="00481817" w:rsidRPr="00255694">
        <w:rPr>
          <w:rFonts w:ascii="Times New Roman" w:hAnsi="Times New Roman"/>
          <w:sz w:val="28"/>
          <w:szCs w:val="28"/>
        </w:rPr>
        <w:t xml:space="preserve"> МСУ</w:t>
      </w:r>
    </w:p>
    <w:p w14:paraId="52537C36" w14:textId="6BF88DD7" w:rsidR="007E4F62" w:rsidRDefault="00481817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55694">
        <w:rPr>
          <w:rFonts w:ascii="Times New Roman" w:hAnsi="Times New Roman"/>
          <w:sz w:val="28"/>
        </w:rPr>
        <w:t>Сеченовского муниципального округа</w:t>
      </w:r>
      <w:r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="00222F63" w:rsidRPr="00255694">
        <w:rPr>
          <w:rFonts w:ascii="Times New Roman" w:hAnsi="Times New Roman"/>
          <w:sz w:val="28"/>
        </w:rPr>
        <w:t>Е.Г.Наборнов</w:t>
      </w:r>
      <w:proofErr w:type="spellEnd"/>
    </w:p>
    <w:p w14:paraId="38EFB8A0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F8A946F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26D5D02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8960B24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F362FC1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CD2EA7C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27A7C0C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FF5D2DE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4A767E3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549561E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97990E4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7B86C6B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9242CCD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BD7657A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15CCB38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FECEB45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F0AC4A8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B272DFC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91BE4ED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E2A43C5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676B714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35A644A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DC6458C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A66DD75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74AA3EC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57F8D72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96219CA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384503F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CA62DAA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  <w:sectPr w:rsidR="000C2090" w:rsidSect="00CA5B7E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14:paraId="5E328110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№ 1</w:t>
      </w:r>
    </w:p>
    <w:p w14:paraId="528E2664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3263B387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>Сеченовского муниципального округа</w:t>
      </w:r>
    </w:p>
    <w:p w14:paraId="35EB1CC8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 xml:space="preserve">  Нижегородской области</w:t>
      </w:r>
    </w:p>
    <w:p w14:paraId="17BBFD39" w14:textId="02E4CCD2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>от 25.12.2024г. № 1037</w:t>
      </w:r>
    </w:p>
    <w:p w14:paraId="21EE4202" w14:textId="77777777" w:rsidR="000C2090" w:rsidRPr="000C2090" w:rsidRDefault="000C2090" w:rsidP="000C20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>Значение нормативных затрат на выполнение</w:t>
      </w:r>
    </w:p>
    <w:p w14:paraId="4C671972" w14:textId="77777777" w:rsidR="000C2090" w:rsidRPr="000C2090" w:rsidRDefault="000C2090" w:rsidP="000C20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муниципальной работы и объём финансового обеспечения выполнения муниципального задания на 2025 год </w:t>
      </w:r>
      <w:proofErr w:type="gramStart"/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>для</w:t>
      </w:r>
      <w:proofErr w:type="gramEnd"/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A4818A3" w14:textId="77777777" w:rsidR="000C2090" w:rsidRPr="000C2090" w:rsidRDefault="000C2090" w:rsidP="000C20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МАУ «СИЦ»</w:t>
      </w:r>
    </w:p>
    <w:p w14:paraId="2AE5E01C" w14:textId="77777777" w:rsidR="000C2090" w:rsidRPr="000C2090" w:rsidRDefault="000C2090" w:rsidP="000C20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FD3632B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Style w:val="261"/>
        <w:tblW w:w="15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0"/>
        <w:gridCol w:w="2968"/>
        <w:gridCol w:w="2141"/>
        <w:gridCol w:w="1529"/>
        <w:gridCol w:w="1411"/>
        <w:gridCol w:w="1552"/>
        <w:gridCol w:w="1604"/>
        <w:gridCol w:w="1693"/>
        <w:gridCol w:w="1888"/>
      </w:tblGrid>
      <w:tr w:rsidR="000C2090" w:rsidRPr="000C2090" w14:paraId="4A0E1757" w14:textId="77777777" w:rsidTr="007C503A">
        <w:trPr>
          <w:trHeight w:val="1002"/>
        </w:trPr>
        <w:tc>
          <w:tcPr>
            <w:tcW w:w="3388" w:type="dxa"/>
            <w:gridSpan w:val="2"/>
            <w:vMerge w:val="restart"/>
          </w:tcPr>
          <w:p w14:paraId="7B905005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5AC321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муниципальной работы</w:t>
            </w:r>
          </w:p>
        </w:tc>
        <w:tc>
          <w:tcPr>
            <w:tcW w:w="2141" w:type="dxa"/>
            <w:vMerge w:val="restart"/>
          </w:tcPr>
          <w:p w14:paraId="36FCB7CF" w14:textId="77777777" w:rsidR="000C2090" w:rsidRPr="000C2090" w:rsidRDefault="000C2090" w:rsidP="000C2090">
            <w:pPr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Показатель,</w:t>
            </w:r>
          </w:p>
          <w:p w14:paraId="18244C7B" w14:textId="77777777" w:rsidR="000C2090" w:rsidRPr="000C2090" w:rsidRDefault="000C2090" w:rsidP="000C2090">
            <w:pPr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характеризующий </w:t>
            </w:r>
          </w:p>
          <w:p w14:paraId="4396BAB6" w14:textId="77777777" w:rsidR="000C2090" w:rsidRPr="000C2090" w:rsidRDefault="000C2090" w:rsidP="000C2090">
            <w:pPr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работы</w:t>
            </w:r>
          </w:p>
        </w:tc>
        <w:tc>
          <w:tcPr>
            <w:tcW w:w="4492" w:type="dxa"/>
            <w:gridSpan w:val="3"/>
          </w:tcPr>
          <w:p w14:paraId="0885C285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 норматив затрат, непосредственно связанных с выполнением муниципальной работы, руб.</w:t>
            </w:r>
          </w:p>
        </w:tc>
        <w:tc>
          <w:tcPr>
            <w:tcW w:w="1604" w:type="dxa"/>
            <w:vMerge w:val="restart"/>
          </w:tcPr>
          <w:p w14:paraId="0E841919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муниципальной работы, единиц</w:t>
            </w:r>
          </w:p>
        </w:tc>
        <w:tc>
          <w:tcPr>
            <w:tcW w:w="1693" w:type="dxa"/>
            <w:vMerge w:val="restart"/>
          </w:tcPr>
          <w:p w14:paraId="7CC39112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нормативы затрат на выполнение единицы работы, руб.</w:t>
            </w:r>
          </w:p>
        </w:tc>
        <w:tc>
          <w:tcPr>
            <w:tcW w:w="1888" w:type="dxa"/>
            <w:vMerge w:val="restart"/>
          </w:tcPr>
          <w:p w14:paraId="75A15A32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финансового обеспечения выполнения муниципального задания в 2022 году, руб.</w:t>
            </w:r>
          </w:p>
        </w:tc>
      </w:tr>
      <w:tr w:rsidR="000C2090" w:rsidRPr="000C2090" w14:paraId="6F41ED7F" w14:textId="77777777" w:rsidTr="007C503A">
        <w:trPr>
          <w:trHeight w:val="763"/>
        </w:trPr>
        <w:tc>
          <w:tcPr>
            <w:tcW w:w="3388" w:type="dxa"/>
            <w:gridSpan w:val="2"/>
            <w:vMerge/>
          </w:tcPr>
          <w:p w14:paraId="19A24318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</w:tcPr>
          <w:p w14:paraId="00F4A512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14:paraId="446D639A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</w:t>
            </w:r>
          </w:p>
          <w:p w14:paraId="3392F067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труда и начисления</w:t>
            </w:r>
          </w:p>
        </w:tc>
        <w:tc>
          <w:tcPr>
            <w:tcW w:w="1411" w:type="dxa"/>
          </w:tcPr>
          <w:p w14:paraId="271D5C1D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затраты</w:t>
            </w:r>
          </w:p>
          <w:p w14:paraId="2C637CF5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7FBD9439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04" w:type="dxa"/>
            <w:vMerge/>
          </w:tcPr>
          <w:p w14:paraId="26EC4B04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vMerge/>
          </w:tcPr>
          <w:p w14:paraId="5206991E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/>
          </w:tcPr>
          <w:p w14:paraId="622CE45F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090" w:rsidRPr="000C2090" w14:paraId="6FCDE628" w14:textId="77777777" w:rsidTr="007C503A">
        <w:trPr>
          <w:trHeight w:val="251"/>
        </w:trPr>
        <w:tc>
          <w:tcPr>
            <w:tcW w:w="3388" w:type="dxa"/>
            <w:gridSpan w:val="2"/>
            <w:tcBorders>
              <w:bottom w:val="nil"/>
            </w:tcBorders>
          </w:tcPr>
          <w:p w14:paraId="4F410AEF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41" w:type="dxa"/>
            <w:vMerge w:val="restart"/>
          </w:tcPr>
          <w:p w14:paraId="0D4D5EF3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печатных страниц формата А3</w:t>
            </w:r>
          </w:p>
        </w:tc>
        <w:tc>
          <w:tcPr>
            <w:tcW w:w="1529" w:type="dxa"/>
            <w:vMerge w:val="restart"/>
          </w:tcPr>
          <w:p w14:paraId="6C4047DF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1027010,8</w:t>
            </w:r>
          </w:p>
        </w:tc>
        <w:tc>
          <w:tcPr>
            <w:tcW w:w="1411" w:type="dxa"/>
            <w:vMerge w:val="restart"/>
          </w:tcPr>
          <w:p w14:paraId="79122DAB" w14:textId="77777777" w:rsidR="000C2090" w:rsidRPr="000C2090" w:rsidRDefault="000C2090" w:rsidP="000C2090">
            <w:pPr>
              <w:ind w:left="-250" w:right="-2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3 333255,87</w:t>
            </w:r>
          </w:p>
        </w:tc>
        <w:tc>
          <w:tcPr>
            <w:tcW w:w="1552" w:type="dxa"/>
            <w:vMerge w:val="restart"/>
          </w:tcPr>
          <w:p w14:paraId="496EFC78" w14:textId="77777777" w:rsidR="000C2090" w:rsidRPr="000C2090" w:rsidRDefault="000C2090" w:rsidP="000C2090">
            <w:pPr>
              <w:ind w:right="-4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1360266,67</w:t>
            </w:r>
          </w:p>
        </w:tc>
        <w:tc>
          <w:tcPr>
            <w:tcW w:w="1604" w:type="dxa"/>
            <w:vMerge w:val="restart"/>
          </w:tcPr>
          <w:p w14:paraId="41D87178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3" w:type="dxa"/>
            <w:tcBorders>
              <w:bottom w:val="nil"/>
            </w:tcBorders>
          </w:tcPr>
          <w:p w14:paraId="2785D55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113355,5559</w:t>
            </w:r>
          </w:p>
        </w:tc>
        <w:tc>
          <w:tcPr>
            <w:tcW w:w="1888" w:type="dxa"/>
            <w:vMerge w:val="restart"/>
          </w:tcPr>
          <w:p w14:paraId="545584A1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1360266,67</w:t>
            </w:r>
          </w:p>
        </w:tc>
      </w:tr>
      <w:tr w:rsidR="000C2090" w:rsidRPr="000C2090" w14:paraId="5D68A6AE" w14:textId="77777777" w:rsidTr="007C503A">
        <w:trPr>
          <w:trHeight w:val="630"/>
        </w:trPr>
        <w:tc>
          <w:tcPr>
            <w:tcW w:w="420" w:type="dxa"/>
            <w:vMerge w:val="restart"/>
            <w:tcBorders>
              <w:top w:val="nil"/>
              <w:right w:val="nil"/>
            </w:tcBorders>
          </w:tcPr>
          <w:p w14:paraId="49038C49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nil"/>
            </w:tcBorders>
          </w:tcPr>
          <w:p w14:paraId="28299AD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издательской деятельности: газеты </w:t>
            </w:r>
            <w:r w:rsidRPr="000C209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«Борьба»</w:t>
            </w:r>
          </w:p>
          <w:p w14:paraId="5F253D0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41" w:type="dxa"/>
            <w:vMerge/>
          </w:tcPr>
          <w:p w14:paraId="32A263F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</w:tcPr>
          <w:p w14:paraId="1AE11C2C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14:paraId="490294FB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031A4897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</w:tcPr>
          <w:p w14:paraId="225F6F7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14:paraId="424330CC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/>
          </w:tcPr>
          <w:p w14:paraId="26B3DE6C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090" w:rsidRPr="000C2090" w14:paraId="65EFDD90" w14:textId="77777777" w:rsidTr="007C503A">
        <w:trPr>
          <w:trHeight w:val="412"/>
        </w:trPr>
        <w:tc>
          <w:tcPr>
            <w:tcW w:w="420" w:type="dxa"/>
            <w:vMerge/>
            <w:tcBorders>
              <w:top w:val="nil"/>
              <w:right w:val="nil"/>
            </w:tcBorders>
          </w:tcPr>
          <w:p w14:paraId="12CF4C10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</w:tcBorders>
          </w:tcPr>
          <w:p w14:paraId="35A5B60A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41" w:type="dxa"/>
          </w:tcPr>
          <w:p w14:paraId="31456843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BDA8E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тиража</w:t>
            </w:r>
          </w:p>
        </w:tc>
        <w:tc>
          <w:tcPr>
            <w:tcW w:w="1529" w:type="dxa"/>
          </w:tcPr>
          <w:p w14:paraId="5D04B812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1027010,8</w:t>
            </w:r>
          </w:p>
        </w:tc>
        <w:tc>
          <w:tcPr>
            <w:tcW w:w="1411" w:type="dxa"/>
          </w:tcPr>
          <w:p w14:paraId="19167FCE" w14:textId="77777777" w:rsidR="000C2090" w:rsidRPr="000C2090" w:rsidRDefault="000C2090" w:rsidP="000C2090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333255,86</w:t>
            </w:r>
          </w:p>
        </w:tc>
        <w:tc>
          <w:tcPr>
            <w:tcW w:w="1552" w:type="dxa"/>
          </w:tcPr>
          <w:p w14:paraId="0F31BF95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1360266,66</w:t>
            </w:r>
          </w:p>
        </w:tc>
        <w:tc>
          <w:tcPr>
            <w:tcW w:w="1604" w:type="dxa"/>
          </w:tcPr>
          <w:p w14:paraId="028F5E05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1693" w:type="dxa"/>
          </w:tcPr>
          <w:p w14:paraId="5116A3B5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566,77777</w:t>
            </w:r>
          </w:p>
        </w:tc>
        <w:tc>
          <w:tcPr>
            <w:tcW w:w="1888" w:type="dxa"/>
          </w:tcPr>
          <w:p w14:paraId="6C9331F1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1360266,66</w:t>
            </w:r>
          </w:p>
        </w:tc>
      </w:tr>
      <w:tr w:rsidR="000C2090" w:rsidRPr="000C2090" w14:paraId="604CCC48" w14:textId="77777777" w:rsidTr="007C503A">
        <w:trPr>
          <w:trHeight w:val="403"/>
        </w:trPr>
        <w:tc>
          <w:tcPr>
            <w:tcW w:w="4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E13D69F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A1D6E87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41" w:type="dxa"/>
          </w:tcPr>
          <w:p w14:paraId="7625DF9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номеров</w:t>
            </w:r>
          </w:p>
        </w:tc>
        <w:tc>
          <w:tcPr>
            <w:tcW w:w="1529" w:type="dxa"/>
          </w:tcPr>
          <w:p w14:paraId="25FEDC87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1027010,8</w:t>
            </w:r>
          </w:p>
        </w:tc>
        <w:tc>
          <w:tcPr>
            <w:tcW w:w="1411" w:type="dxa"/>
          </w:tcPr>
          <w:p w14:paraId="3D5EDD84" w14:textId="77777777" w:rsidR="000C2090" w:rsidRPr="000C2090" w:rsidRDefault="000C2090" w:rsidP="000C2090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333255,87</w:t>
            </w:r>
          </w:p>
        </w:tc>
        <w:tc>
          <w:tcPr>
            <w:tcW w:w="1552" w:type="dxa"/>
          </w:tcPr>
          <w:p w14:paraId="7B64ECD0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1360266,67</w:t>
            </w:r>
          </w:p>
        </w:tc>
        <w:tc>
          <w:tcPr>
            <w:tcW w:w="1604" w:type="dxa"/>
          </w:tcPr>
          <w:p w14:paraId="69DDDBED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93" w:type="dxa"/>
          </w:tcPr>
          <w:p w14:paraId="7F4AF061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26671,89548</w:t>
            </w:r>
          </w:p>
        </w:tc>
        <w:tc>
          <w:tcPr>
            <w:tcW w:w="1888" w:type="dxa"/>
          </w:tcPr>
          <w:p w14:paraId="78F4BEE8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1360266,67</w:t>
            </w:r>
          </w:p>
        </w:tc>
      </w:tr>
      <w:tr w:rsidR="000C2090" w:rsidRPr="000C2090" w14:paraId="35892756" w14:textId="77777777" w:rsidTr="007C503A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388" w:type="dxa"/>
            <w:gridSpan w:val="2"/>
            <w:tcBorders>
              <w:top w:val="single" w:sz="4" w:space="0" w:color="auto"/>
            </w:tcBorders>
          </w:tcPr>
          <w:p w14:paraId="7D45C5B0" w14:textId="77777777" w:rsidR="000C2090" w:rsidRPr="000C2090" w:rsidRDefault="000C2090" w:rsidP="000C2090">
            <w:pPr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41" w:type="dxa"/>
          </w:tcPr>
          <w:p w14:paraId="78BDE17A" w14:textId="77777777" w:rsidR="000C2090" w:rsidRPr="000C2090" w:rsidRDefault="000C2090" w:rsidP="000C2090">
            <w:pPr>
              <w:ind w:left="426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29" w:type="dxa"/>
          </w:tcPr>
          <w:p w14:paraId="277FFEC8" w14:textId="77777777" w:rsidR="000C2090" w:rsidRPr="000C2090" w:rsidRDefault="000C2090" w:rsidP="000C20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3 081 032,40</w:t>
            </w:r>
          </w:p>
        </w:tc>
        <w:tc>
          <w:tcPr>
            <w:tcW w:w="1411" w:type="dxa"/>
          </w:tcPr>
          <w:p w14:paraId="745E0310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999 767,60</w:t>
            </w:r>
          </w:p>
        </w:tc>
        <w:tc>
          <w:tcPr>
            <w:tcW w:w="1552" w:type="dxa"/>
          </w:tcPr>
          <w:p w14:paraId="55A876CB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4 080 800,00</w:t>
            </w:r>
          </w:p>
        </w:tc>
        <w:tc>
          <w:tcPr>
            <w:tcW w:w="1604" w:type="dxa"/>
          </w:tcPr>
          <w:p w14:paraId="3AE23EDC" w14:textId="77777777" w:rsidR="000C2090" w:rsidRPr="000C2090" w:rsidRDefault="000C2090" w:rsidP="000C2090">
            <w:pPr>
              <w:ind w:left="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</w:tcPr>
          <w:p w14:paraId="14925418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88" w:type="dxa"/>
          </w:tcPr>
          <w:p w14:paraId="4CB0CBD9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4 080 800,00</w:t>
            </w:r>
          </w:p>
        </w:tc>
      </w:tr>
    </w:tbl>
    <w:p w14:paraId="69B6F079" w14:textId="77777777" w:rsidR="000C2090" w:rsidRPr="000C2090" w:rsidRDefault="000C2090" w:rsidP="000C20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3430D1" w14:textId="77777777" w:rsidR="000C2090" w:rsidRPr="000C2090" w:rsidRDefault="000C2090" w:rsidP="000C20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419A1E" w14:textId="77777777" w:rsidR="000C2090" w:rsidRPr="000C2090" w:rsidRDefault="000C2090" w:rsidP="000C20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02C242B9" w14:textId="77777777" w:rsidR="000C2090" w:rsidRPr="000C2090" w:rsidRDefault="000C2090" w:rsidP="000C20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7186742B" w14:textId="77777777" w:rsidR="000C2090" w:rsidRPr="000C2090" w:rsidRDefault="000C2090" w:rsidP="000C20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4E2381F8" w14:textId="77777777" w:rsidR="000C2090" w:rsidRPr="000C2090" w:rsidRDefault="000C2090" w:rsidP="000C20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534CD277" w14:textId="551AF576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№ 2</w:t>
      </w:r>
    </w:p>
    <w:p w14:paraId="4532FA1E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4FB23766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>Сеченовского муниципального округа</w:t>
      </w:r>
    </w:p>
    <w:p w14:paraId="0304307B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 xml:space="preserve">  Нижегородской области</w:t>
      </w:r>
    </w:p>
    <w:p w14:paraId="52C48BCA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>от 25.12.2024г. № 1037</w:t>
      </w:r>
    </w:p>
    <w:p w14:paraId="5E2B435B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CC3D82B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048C8DB" w14:textId="77777777" w:rsidR="000C2090" w:rsidRPr="000C2090" w:rsidRDefault="000C2090" w:rsidP="000C20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>Значение нормативных затрат на выполнение</w:t>
      </w:r>
    </w:p>
    <w:p w14:paraId="434E4E3A" w14:textId="77777777" w:rsidR="000C2090" w:rsidRPr="000C2090" w:rsidRDefault="000C2090" w:rsidP="000C20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муниципальной работы и объём финансового обеспечения выполнения муниципального задания на 2026  год </w:t>
      </w:r>
      <w:proofErr w:type="gramStart"/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>для</w:t>
      </w:r>
      <w:proofErr w:type="gramEnd"/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E1BEAA7" w14:textId="77777777" w:rsidR="000C2090" w:rsidRPr="000C2090" w:rsidRDefault="000C2090" w:rsidP="000C20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МАУ «СИЦ»</w:t>
      </w:r>
    </w:p>
    <w:p w14:paraId="0005CB82" w14:textId="77777777" w:rsidR="000C2090" w:rsidRPr="000C2090" w:rsidRDefault="000C2090" w:rsidP="000C20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95CEE99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Style w:val="261"/>
        <w:tblW w:w="15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0"/>
        <w:gridCol w:w="2968"/>
        <w:gridCol w:w="2247"/>
        <w:gridCol w:w="1423"/>
        <w:gridCol w:w="1411"/>
        <w:gridCol w:w="1552"/>
        <w:gridCol w:w="1745"/>
        <w:gridCol w:w="1552"/>
        <w:gridCol w:w="1888"/>
      </w:tblGrid>
      <w:tr w:rsidR="000C2090" w:rsidRPr="000C2090" w14:paraId="4E3775AD" w14:textId="77777777" w:rsidTr="007C503A">
        <w:trPr>
          <w:trHeight w:val="1002"/>
        </w:trPr>
        <w:tc>
          <w:tcPr>
            <w:tcW w:w="3388" w:type="dxa"/>
            <w:gridSpan w:val="2"/>
            <w:vMerge w:val="restart"/>
          </w:tcPr>
          <w:p w14:paraId="7D3A6282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E217AD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муниципальной работы</w:t>
            </w:r>
          </w:p>
        </w:tc>
        <w:tc>
          <w:tcPr>
            <w:tcW w:w="2247" w:type="dxa"/>
            <w:vMerge w:val="restart"/>
          </w:tcPr>
          <w:p w14:paraId="53B32AD4" w14:textId="77777777" w:rsidR="000C2090" w:rsidRPr="000C2090" w:rsidRDefault="000C2090" w:rsidP="000C2090">
            <w:pPr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Показатель,</w:t>
            </w:r>
          </w:p>
          <w:p w14:paraId="1B7EDED6" w14:textId="77777777" w:rsidR="000C2090" w:rsidRPr="000C2090" w:rsidRDefault="000C2090" w:rsidP="000C2090">
            <w:pPr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характеризующий </w:t>
            </w:r>
          </w:p>
          <w:p w14:paraId="6D3766B8" w14:textId="77777777" w:rsidR="000C2090" w:rsidRPr="000C2090" w:rsidRDefault="000C2090" w:rsidP="000C2090">
            <w:pPr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работы</w:t>
            </w:r>
          </w:p>
        </w:tc>
        <w:tc>
          <w:tcPr>
            <w:tcW w:w="4386" w:type="dxa"/>
            <w:gridSpan w:val="3"/>
          </w:tcPr>
          <w:p w14:paraId="016C9CC7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 норматив затрат, непосредственно связанных с выполнением муниципальной работы, руб.</w:t>
            </w:r>
          </w:p>
        </w:tc>
        <w:tc>
          <w:tcPr>
            <w:tcW w:w="1745" w:type="dxa"/>
            <w:vMerge w:val="restart"/>
          </w:tcPr>
          <w:p w14:paraId="3EC74267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муниципальной работы, единиц</w:t>
            </w:r>
          </w:p>
        </w:tc>
        <w:tc>
          <w:tcPr>
            <w:tcW w:w="1552" w:type="dxa"/>
            <w:vMerge w:val="restart"/>
          </w:tcPr>
          <w:p w14:paraId="7D4B4787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нормативы затрат на выполнение единицы работы, руб.</w:t>
            </w:r>
          </w:p>
        </w:tc>
        <w:tc>
          <w:tcPr>
            <w:tcW w:w="1888" w:type="dxa"/>
            <w:vMerge w:val="restart"/>
          </w:tcPr>
          <w:p w14:paraId="4C03F0BE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финансового обеспечения выполнения муниципального задания в 2026 году, руб.</w:t>
            </w:r>
          </w:p>
        </w:tc>
      </w:tr>
      <w:tr w:rsidR="000C2090" w:rsidRPr="000C2090" w14:paraId="275F6C74" w14:textId="77777777" w:rsidTr="007C503A">
        <w:trPr>
          <w:trHeight w:val="763"/>
        </w:trPr>
        <w:tc>
          <w:tcPr>
            <w:tcW w:w="3388" w:type="dxa"/>
            <w:gridSpan w:val="2"/>
            <w:vMerge/>
          </w:tcPr>
          <w:p w14:paraId="40AA40B8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</w:tcPr>
          <w:p w14:paraId="5E81A8A3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14:paraId="2F2F4E3B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</w:t>
            </w:r>
          </w:p>
          <w:p w14:paraId="44D8FF2E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труда и начисления</w:t>
            </w:r>
          </w:p>
        </w:tc>
        <w:tc>
          <w:tcPr>
            <w:tcW w:w="1411" w:type="dxa"/>
          </w:tcPr>
          <w:p w14:paraId="53C26811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затраты</w:t>
            </w:r>
          </w:p>
          <w:p w14:paraId="641F44A4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1E993A12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5" w:type="dxa"/>
            <w:vMerge/>
          </w:tcPr>
          <w:p w14:paraId="77558CFE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280EDEEA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/>
          </w:tcPr>
          <w:p w14:paraId="5D8A8D66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090" w:rsidRPr="000C2090" w14:paraId="56979081" w14:textId="77777777" w:rsidTr="007C503A">
        <w:trPr>
          <w:trHeight w:val="251"/>
        </w:trPr>
        <w:tc>
          <w:tcPr>
            <w:tcW w:w="3388" w:type="dxa"/>
            <w:gridSpan w:val="2"/>
            <w:tcBorders>
              <w:bottom w:val="nil"/>
            </w:tcBorders>
          </w:tcPr>
          <w:p w14:paraId="12D07549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47" w:type="dxa"/>
            <w:vMerge w:val="restart"/>
          </w:tcPr>
          <w:p w14:paraId="62302E8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печатных страниц формата А3</w:t>
            </w:r>
          </w:p>
        </w:tc>
        <w:tc>
          <w:tcPr>
            <w:tcW w:w="1423" w:type="dxa"/>
            <w:vMerge w:val="restart"/>
          </w:tcPr>
          <w:p w14:paraId="6D752BE2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783096,83</w:t>
            </w:r>
          </w:p>
        </w:tc>
        <w:tc>
          <w:tcPr>
            <w:tcW w:w="1411" w:type="dxa"/>
            <w:vMerge w:val="restart"/>
          </w:tcPr>
          <w:p w14:paraId="43216434" w14:textId="77777777" w:rsidR="000C2090" w:rsidRPr="000C2090" w:rsidRDefault="000C2090" w:rsidP="000C2090">
            <w:pPr>
              <w:ind w:left="-250" w:right="-2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6  299069,84</w:t>
            </w:r>
          </w:p>
        </w:tc>
        <w:tc>
          <w:tcPr>
            <w:tcW w:w="1552" w:type="dxa"/>
            <w:vMerge w:val="restart"/>
          </w:tcPr>
          <w:p w14:paraId="730DF654" w14:textId="77777777" w:rsidR="000C2090" w:rsidRPr="000C2090" w:rsidRDefault="000C2090" w:rsidP="000C2090">
            <w:pPr>
              <w:ind w:right="-4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1082166,67</w:t>
            </w:r>
          </w:p>
        </w:tc>
        <w:tc>
          <w:tcPr>
            <w:tcW w:w="1745" w:type="dxa"/>
            <w:vMerge w:val="restart"/>
          </w:tcPr>
          <w:p w14:paraId="79AFF3BE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2" w:type="dxa"/>
            <w:tcBorders>
              <w:bottom w:val="nil"/>
            </w:tcBorders>
          </w:tcPr>
          <w:p w14:paraId="6E26AA3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90180,5559</w:t>
            </w:r>
          </w:p>
        </w:tc>
        <w:tc>
          <w:tcPr>
            <w:tcW w:w="1888" w:type="dxa"/>
            <w:vMerge w:val="restart"/>
          </w:tcPr>
          <w:p w14:paraId="5C5C28D6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1082166,67</w:t>
            </w:r>
          </w:p>
        </w:tc>
      </w:tr>
      <w:tr w:rsidR="000C2090" w:rsidRPr="000C2090" w14:paraId="0B68635B" w14:textId="77777777" w:rsidTr="007C503A">
        <w:trPr>
          <w:trHeight w:val="630"/>
        </w:trPr>
        <w:tc>
          <w:tcPr>
            <w:tcW w:w="420" w:type="dxa"/>
            <w:vMerge w:val="restart"/>
            <w:tcBorders>
              <w:top w:val="nil"/>
              <w:right w:val="nil"/>
            </w:tcBorders>
          </w:tcPr>
          <w:p w14:paraId="0F8F7AE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nil"/>
            </w:tcBorders>
          </w:tcPr>
          <w:p w14:paraId="0E69F7A9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издательской деятельности: газеты </w:t>
            </w:r>
            <w:r w:rsidRPr="000C209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«Борьба»</w:t>
            </w:r>
          </w:p>
          <w:p w14:paraId="124ED3C8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47" w:type="dxa"/>
            <w:vMerge/>
          </w:tcPr>
          <w:p w14:paraId="751F5AC6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</w:tcPr>
          <w:p w14:paraId="4EEA43D5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14:paraId="0C391D6C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062A5FF3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Merge/>
          </w:tcPr>
          <w:p w14:paraId="22AFAB18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 w14:paraId="48438BF0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/>
          </w:tcPr>
          <w:p w14:paraId="625C565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090" w:rsidRPr="000C2090" w14:paraId="3E8FE0EB" w14:textId="77777777" w:rsidTr="007C503A">
        <w:trPr>
          <w:trHeight w:val="412"/>
        </w:trPr>
        <w:tc>
          <w:tcPr>
            <w:tcW w:w="420" w:type="dxa"/>
            <w:vMerge/>
            <w:tcBorders>
              <w:top w:val="nil"/>
              <w:right w:val="nil"/>
            </w:tcBorders>
          </w:tcPr>
          <w:p w14:paraId="3EB84C30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</w:tcBorders>
          </w:tcPr>
          <w:p w14:paraId="3F4F94C5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47" w:type="dxa"/>
          </w:tcPr>
          <w:p w14:paraId="6B0B2068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723A1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тиража</w:t>
            </w:r>
          </w:p>
        </w:tc>
        <w:tc>
          <w:tcPr>
            <w:tcW w:w="1423" w:type="dxa"/>
          </w:tcPr>
          <w:p w14:paraId="524E95E7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783096,83</w:t>
            </w:r>
          </w:p>
        </w:tc>
        <w:tc>
          <w:tcPr>
            <w:tcW w:w="1411" w:type="dxa"/>
          </w:tcPr>
          <w:p w14:paraId="2BD9A486" w14:textId="77777777" w:rsidR="000C2090" w:rsidRPr="000C2090" w:rsidRDefault="000C2090" w:rsidP="000C2090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299069,83</w:t>
            </w:r>
          </w:p>
        </w:tc>
        <w:tc>
          <w:tcPr>
            <w:tcW w:w="1552" w:type="dxa"/>
          </w:tcPr>
          <w:p w14:paraId="578967D8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1082166,66</w:t>
            </w:r>
          </w:p>
        </w:tc>
        <w:tc>
          <w:tcPr>
            <w:tcW w:w="1745" w:type="dxa"/>
          </w:tcPr>
          <w:p w14:paraId="4D61A807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552" w:type="dxa"/>
          </w:tcPr>
          <w:p w14:paraId="3677F739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543,802346</w:t>
            </w:r>
          </w:p>
        </w:tc>
        <w:tc>
          <w:tcPr>
            <w:tcW w:w="1888" w:type="dxa"/>
          </w:tcPr>
          <w:p w14:paraId="33542804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1082166,66</w:t>
            </w:r>
          </w:p>
        </w:tc>
      </w:tr>
      <w:tr w:rsidR="000C2090" w:rsidRPr="000C2090" w14:paraId="1C272B70" w14:textId="77777777" w:rsidTr="007C503A">
        <w:trPr>
          <w:trHeight w:val="403"/>
        </w:trPr>
        <w:tc>
          <w:tcPr>
            <w:tcW w:w="4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0B46B71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48AA040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47" w:type="dxa"/>
          </w:tcPr>
          <w:p w14:paraId="253274B1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номеров</w:t>
            </w:r>
          </w:p>
        </w:tc>
        <w:tc>
          <w:tcPr>
            <w:tcW w:w="1423" w:type="dxa"/>
          </w:tcPr>
          <w:p w14:paraId="1BB3820B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783096,84</w:t>
            </w:r>
          </w:p>
        </w:tc>
        <w:tc>
          <w:tcPr>
            <w:tcW w:w="1411" w:type="dxa"/>
          </w:tcPr>
          <w:p w14:paraId="5090AE5F" w14:textId="77777777" w:rsidR="000C2090" w:rsidRPr="000C2090" w:rsidRDefault="000C2090" w:rsidP="000C2090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299069,83</w:t>
            </w:r>
          </w:p>
        </w:tc>
        <w:tc>
          <w:tcPr>
            <w:tcW w:w="1552" w:type="dxa"/>
          </w:tcPr>
          <w:p w14:paraId="597E4C33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1082166,67</w:t>
            </w:r>
          </w:p>
        </w:tc>
        <w:tc>
          <w:tcPr>
            <w:tcW w:w="1745" w:type="dxa"/>
          </w:tcPr>
          <w:p w14:paraId="5D3E2AA0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2" w:type="dxa"/>
          </w:tcPr>
          <w:p w14:paraId="34F61DC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21218,9544</w:t>
            </w:r>
          </w:p>
        </w:tc>
        <w:tc>
          <w:tcPr>
            <w:tcW w:w="1888" w:type="dxa"/>
          </w:tcPr>
          <w:p w14:paraId="60E068F3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1082166,67</w:t>
            </w:r>
          </w:p>
        </w:tc>
      </w:tr>
      <w:tr w:rsidR="000C2090" w:rsidRPr="000C2090" w14:paraId="730EEE0B" w14:textId="77777777" w:rsidTr="007C503A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388" w:type="dxa"/>
            <w:gridSpan w:val="2"/>
            <w:tcBorders>
              <w:top w:val="single" w:sz="4" w:space="0" w:color="auto"/>
            </w:tcBorders>
          </w:tcPr>
          <w:p w14:paraId="25BA3684" w14:textId="77777777" w:rsidR="000C2090" w:rsidRPr="000C2090" w:rsidRDefault="000C2090" w:rsidP="000C2090">
            <w:pPr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47" w:type="dxa"/>
          </w:tcPr>
          <w:p w14:paraId="73CA1CB9" w14:textId="77777777" w:rsidR="000C2090" w:rsidRPr="000C2090" w:rsidRDefault="000C2090" w:rsidP="000C2090">
            <w:pPr>
              <w:ind w:left="426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3" w:type="dxa"/>
          </w:tcPr>
          <w:p w14:paraId="2BBCDCF2" w14:textId="77777777" w:rsidR="000C2090" w:rsidRPr="000C2090" w:rsidRDefault="000C2090" w:rsidP="000C20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2 349 290,5</w:t>
            </w:r>
          </w:p>
        </w:tc>
        <w:tc>
          <w:tcPr>
            <w:tcW w:w="1411" w:type="dxa"/>
          </w:tcPr>
          <w:p w14:paraId="0774ED6F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897 209,5</w:t>
            </w:r>
          </w:p>
        </w:tc>
        <w:tc>
          <w:tcPr>
            <w:tcW w:w="1552" w:type="dxa"/>
          </w:tcPr>
          <w:p w14:paraId="2BC573AC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3 246 500,00</w:t>
            </w:r>
          </w:p>
        </w:tc>
        <w:tc>
          <w:tcPr>
            <w:tcW w:w="1745" w:type="dxa"/>
          </w:tcPr>
          <w:p w14:paraId="50F357BD" w14:textId="77777777" w:rsidR="000C2090" w:rsidRPr="000C2090" w:rsidRDefault="000C2090" w:rsidP="000C2090">
            <w:pPr>
              <w:ind w:left="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2279C7BA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88" w:type="dxa"/>
          </w:tcPr>
          <w:p w14:paraId="34EFEAC9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3 246 500,00</w:t>
            </w:r>
          </w:p>
        </w:tc>
      </w:tr>
    </w:tbl>
    <w:p w14:paraId="1ECF11B6" w14:textId="77777777" w:rsidR="000C2090" w:rsidRPr="000C2090" w:rsidRDefault="000C2090" w:rsidP="000C20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E73462" w14:textId="77777777" w:rsidR="000C2090" w:rsidRPr="000C2090" w:rsidRDefault="000C2090" w:rsidP="000C20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D14F19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00D42E1B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F961E0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479B3E" w14:textId="65216455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№ 3</w:t>
      </w:r>
    </w:p>
    <w:p w14:paraId="041B582B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28121767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>Сеченовского муниципального округа</w:t>
      </w:r>
    </w:p>
    <w:p w14:paraId="5918A395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 xml:space="preserve">  Нижегородской области</w:t>
      </w:r>
    </w:p>
    <w:p w14:paraId="21486AD1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090">
        <w:rPr>
          <w:rFonts w:ascii="Times New Roman" w:eastAsia="Times New Roman" w:hAnsi="Times New Roman"/>
          <w:sz w:val="28"/>
          <w:szCs w:val="28"/>
          <w:lang w:eastAsia="ru-RU"/>
        </w:rPr>
        <w:t>от 25.12.2024г. № 1037</w:t>
      </w:r>
    </w:p>
    <w:p w14:paraId="711522A9" w14:textId="77777777" w:rsidR="000C2090" w:rsidRPr="000C2090" w:rsidRDefault="000C2090" w:rsidP="000C20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>Значение нормативных затрат на выполнение</w:t>
      </w:r>
    </w:p>
    <w:p w14:paraId="52DFA80D" w14:textId="77777777" w:rsidR="000C2090" w:rsidRPr="000C2090" w:rsidRDefault="000C2090" w:rsidP="000C20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муниципальной работы и объём финансового обеспечения выполнения муниципального задания на 2027 год </w:t>
      </w:r>
      <w:proofErr w:type="gramStart"/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>для</w:t>
      </w:r>
      <w:proofErr w:type="gramEnd"/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93EE1E6" w14:textId="77777777" w:rsidR="000C2090" w:rsidRPr="000C2090" w:rsidRDefault="000C2090" w:rsidP="000C20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МАУ «СИЦ»</w:t>
      </w:r>
    </w:p>
    <w:p w14:paraId="2C6D12F7" w14:textId="77777777" w:rsidR="000C2090" w:rsidRPr="000C2090" w:rsidRDefault="000C2090" w:rsidP="000C20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0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F7D6279" w14:textId="77777777" w:rsidR="000C2090" w:rsidRPr="000C2090" w:rsidRDefault="000C2090" w:rsidP="000C209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Style w:val="261"/>
        <w:tblW w:w="15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0"/>
        <w:gridCol w:w="2968"/>
        <w:gridCol w:w="2247"/>
        <w:gridCol w:w="1423"/>
        <w:gridCol w:w="1411"/>
        <w:gridCol w:w="1552"/>
        <w:gridCol w:w="1745"/>
        <w:gridCol w:w="1552"/>
        <w:gridCol w:w="1888"/>
      </w:tblGrid>
      <w:tr w:rsidR="000C2090" w:rsidRPr="000C2090" w14:paraId="1371972D" w14:textId="77777777" w:rsidTr="007C503A">
        <w:trPr>
          <w:trHeight w:val="1002"/>
        </w:trPr>
        <w:tc>
          <w:tcPr>
            <w:tcW w:w="3388" w:type="dxa"/>
            <w:gridSpan w:val="2"/>
            <w:vMerge w:val="restart"/>
          </w:tcPr>
          <w:p w14:paraId="3837A682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FB87F1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муниципальной работы</w:t>
            </w:r>
          </w:p>
        </w:tc>
        <w:tc>
          <w:tcPr>
            <w:tcW w:w="2247" w:type="dxa"/>
            <w:vMerge w:val="restart"/>
          </w:tcPr>
          <w:p w14:paraId="519B03AA" w14:textId="77777777" w:rsidR="000C2090" w:rsidRPr="000C2090" w:rsidRDefault="000C2090" w:rsidP="000C2090">
            <w:pPr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Показатель,</w:t>
            </w:r>
          </w:p>
          <w:p w14:paraId="42E865CD" w14:textId="77777777" w:rsidR="000C2090" w:rsidRPr="000C2090" w:rsidRDefault="000C2090" w:rsidP="000C2090">
            <w:pPr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характеризующий </w:t>
            </w:r>
          </w:p>
          <w:p w14:paraId="68964987" w14:textId="77777777" w:rsidR="000C2090" w:rsidRPr="000C2090" w:rsidRDefault="000C2090" w:rsidP="000C2090">
            <w:pPr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работы</w:t>
            </w:r>
          </w:p>
        </w:tc>
        <w:tc>
          <w:tcPr>
            <w:tcW w:w="4386" w:type="dxa"/>
            <w:gridSpan w:val="3"/>
          </w:tcPr>
          <w:p w14:paraId="688FBB00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 норматив затрат, непосредственно связанных с выполнением муниципальной работы, руб.</w:t>
            </w:r>
          </w:p>
        </w:tc>
        <w:tc>
          <w:tcPr>
            <w:tcW w:w="1745" w:type="dxa"/>
            <w:vMerge w:val="restart"/>
          </w:tcPr>
          <w:p w14:paraId="6D05CB9C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муниципальной работы, единиц</w:t>
            </w:r>
          </w:p>
        </w:tc>
        <w:tc>
          <w:tcPr>
            <w:tcW w:w="1552" w:type="dxa"/>
            <w:vMerge w:val="restart"/>
          </w:tcPr>
          <w:p w14:paraId="12610CFF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нормативы затрат на выполнение единицы работы, руб.</w:t>
            </w:r>
          </w:p>
        </w:tc>
        <w:tc>
          <w:tcPr>
            <w:tcW w:w="1888" w:type="dxa"/>
            <w:vMerge w:val="restart"/>
          </w:tcPr>
          <w:p w14:paraId="303C46B7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финансового обеспечения выполнения муниципального задания в 2022 году, руб.</w:t>
            </w:r>
          </w:p>
        </w:tc>
      </w:tr>
      <w:tr w:rsidR="000C2090" w:rsidRPr="000C2090" w14:paraId="044AE2D1" w14:textId="77777777" w:rsidTr="007C503A">
        <w:trPr>
          <w:trHeight w:val="763"/>
        </w:trPr>
        <w:tc>
          <w:tcPr>
            <w:tcW w:w="3388" w:type="dxa"/>
            <w:gridSpan w:val="2"/>
            <w:vMerge/>
          </w:tcPr>
          <w:p w14:paraId="07C151C6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</w:tcPr>
          <w:p w14:paraId="1E6AC3CB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14:paraId="00E5F254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</w:t>
            </w:r>
          </w:p>
          <w:p w14:paraId="108E411B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труда и начисления</w:t>
            </w:r>
          </w:p>
        </w:tc>
        <w:tc>
          <w:tcPr>
            <w:tcW w:w="1411" w:type="dxa"/>
          </w:tcPr>
          <w:p w14:paraId="3C647251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затраты</w:t>
            </w:r>
          </w:p>
          <w:p w14:paraId="748253AB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46D0BF3B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5" w:type="dxa"/>
            <w:vMerge/>
          </w:tcPr>
          <w:p w14:paraId="51451ADE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632487B8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/>
          </w:tcPr>
          <w:p w14:paraId="0B778C37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090" w:rsidRPr="000C2090" w14:paraId="18681281" w14:textId="77777777" w:rsidTr="007C503A">
        <w:trPr>
          <w:trHeight w:val="251"/>
        </w:trPr>
        <w:tc>
          <w:tcPr>
            <w:tcW w:w="3388" w:type="dxa"/>
            <w:gridSpan w:val="2"/>
            <w:tcBorders>
              <w:bottom w:val="nil"/>
            </w:tcBorders>
          </w:tcPr>
          <w:p w14:paraId="47EC0E51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47" w:type="dxa"/>
            <w:vMerge w:val="restart"/>
          </w:tcPr>
          <w:p w14:paraId="45EE2193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печатных страниц формата А3</w:t>
            </w:r>
          </w:p>
        </w:tc>
        <w:tc>
          <w:tcPr>
            <w:tcW w:w="1423" w:type="dxa"/>
            <w:vMerge w:val="restart"/>
          </w:tcPr>
          <w:p w14:paraId="5B8AF0AC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783096,83</w:t>
            </w:r>
          </w:p>
        </w:tc>
        <w:tc>
          <w:tcPr>
            <w:tcW w:w="1411" w:type="dxa"/>
            <w:vMerge w:val="restart"/>
          </w:tcPr>
          <w:p w14:paraId="7C3FE261" w14:textId="77777777" w:rsidR="000C2090" w:rsidRPr="000C2090" w:rsidRDefault="000C2090" w:rsidP="000C2090">
            <w:pPr>
              <w:ind w:left="-250" w:right="-2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2 299069,84</w:t>
            </w:r>
          </w:p>
        </w:tc>
        <w:tc>
          <w:tcPr>
            <w:tcW w:w="1552" w:type="dxa"/>
            <w:vMerge w:val="restart"/>
          </w:tcPr>
          <w:p w14:paraId="39DC92A8" w14:textId="77777777" w:rsidR="000C2090" w:rsidRPr="000C2090" w:rsidRDefault="000C2090" w:rsidP="000C2090">
            <w:pPr>
              <w:ind w:right="-4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1082166,67</w:t>
            </w:r>
          </w:p>
        </w:tc>
        <w:tc>
          <w:tcPr>
            <w:tcW w:w="1745" w:type="dxa"/>
            <w:vMerge w:val="restart"/>
          </w:tcPr>
          <w:p w14:paraId="5DF314C4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2" w:type="dxa"/>
            <w:tcBorders>
              <w:bottom w:val="nil"/>
            </w:tcBorders>
          </w:tcPr>
          <w:p w14:paraId="517085F5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88" w:type="dxa"/>
            <w:vMerge w:val="restart"/>
          </w:tcPr>
          <w:p w14:paraId="64CFF147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1082166,67</w:t>
            </w:r>
          </w:p>
        </w:tc>
      </w:tr>
      <w:tr w:rsidR="000C2090" w:rsidRPr="000C2090" w14:paraId="18A26FA7" w14:textId="77777777" w:rsidTr="007C503A">
        <w:trPr>
          <w:trHeight w:val="630"/>
        </w:trPr>
        <w:tc>
          <w:tcPr>
            <w:tcW w:w="420" w:type="dxa"/>
            <w:vMerge w:val="restart"/>
            <w:tcBorders>
              <w:top w:val="nil"/>
              <w:right w:val="nil"/>
            </w:tcBorders>
          </w:tcPr>
          <w:p w14:paraId="6B9A8CF1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nil"/>
            </w:tcBorders>
          </w:tcPr>
          <w:p w14:paraId="231DEE97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издательской деятельности: газеты </w:t>
            </w:r>
            <w:r w:rsidRPr="000C209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«Борьба»</w:t>
            </w:r>
          </w:p>
          <w:p w14:paraId="4E56E60E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47" w:type="dxa"/>
            <w:vMerge/>
          </w:tcPr>
          <w:p w14:paraId="76C480B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</w:tcPr>
          <w:p w14:paraId="6B8A3628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14:paraId="304C825C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</w:tcPr>
          <w:p w14:paraId="0231D792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Merge/>
          </w:tcPr>
          <w:p w14:paraId="4D27AED7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 w14:paraId="066B4DCC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90180,5559</w:t>
            </w:r>
          </w:p>
        </w:tc>
        <w:tc>
          <w:tcPr>
            <w:tcW w:w="1888" w:type="dxa"/>
            <w:vMerge/>
          </w:tcPr>
          <w:p w14:paraId="5D942D80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2090" w:rsidRPr="000C2090" w14:paraId="0AC69BCF" w14:textId="77777777" w:rsidTr="007C503A">
        <w:trPr>
          <w:trHeight w:val="412"/>
        </w:trPr>
        <w:tc>
          <w:tcPr>
            <w:tcW w:w="420" w:type="dxa"/>
            <w:vMerge/>
            <w:tcBorders>
              <w:top w:val="nil"/>
              <w:right w:val="nil"/>
            </w:tcBorders>
          </w:tcPr>
          <w:p w14:paraId="2AA21F94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</w:tcBorders>
          </w:tcPr>
          <w:p w14:paraId="28A2364D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47" w:type="dxa"/>
          </w:tcPr>
          <w:p w14:paraId="7209F106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707735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тиража</w:t>
            </w:r>
          </w:p>
        </w:tc>
        <w:tc>
          <w:tcPr>
            <w:tcW w:w="1423" w:type="dxa"/>
          </w:tcPr>
          <w:p w14:paraId="2F99E1AE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783096,83</w:t>
            </w:r>
          </w:p>
        </w:tc>
        <w:tc>
          <w:tcPr>
            <w:tcW w:w="1411" w:type="dxa"/>
          </w:tcPr>
          <w:p w14:paraId="3D73973F" w14:textId="77777777" w:rsidR="000C2090" w:rsidRPr="000C2090" w:rsidRDefault="000C2090" w:rsidP="000C2090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299069,83</w:t>
            </w:r>
          </w:p>
        </w:tc>
        <w:tc>
          <w:tcPr>
            <w:tcW w:w="1552" w:type="dxa"/>
          </w:tcPr>
          <w:p w14:paraId="167E1DDC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1082166,67</w:t>
            </w:r>
          </w:p>
        </w:tc>
        <w:tc>
          <w:tcPr>
            <w:tcW w:w="1745" w:type="dxa"/>
          </w:tcPr>
          <w:p w14:paraId="7F4C4FD1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552" w:type="dxa"/>
          </w:tcPr>
          <w:p w14:paraId="2D9F0F65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543,802346</w:t>
            </w:r>
          </w:p>
        </w:tc>
        <w:tc>
          <w:tcPr>
            <w:tcW w:w="1888" w:type="dxa"/>
          </w:tcPr>
          <w:p w14:paraId="4A1E62F1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1082166,67</w:t>
            </w:r>
          </w:p>
        </w:tc>
      </w:tr>
      <w:tr w:rsidR="000C2090" w:rsidRPr="000C2090" w14:paraId="2BE84A5D" w14:textId="77777777" w:rsidTr="007C503A">
        <w:trPr>
          <w:trHeight w:val="403"/>
        </w:trPr>
        <w:tc>
          <w:tcPr>
            <w:tcW w:w="4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00540907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2EB0731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47" w:type="dxa"/>
          </w:tcPr>
          <w:p w14:paraId="7D7FBEBC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номеров</w:t>
            </w:r>
          </w:p>
        </w:tc>
        <w:tc>
          <w:tcPr>
            <w:tcW w:w="1423" w:type="dxa"/>
          </w:tcPr>
          <w:p w14:paraId="28C53C04" w14:textId="77777777" w:rsidR="000C2090" w:rsidRPr="000C2090" w:rsidRDefault="000C2090" w:rsidP="000C2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783096,84</w:t>
            </w:r>
          </w:p>
        </w:tc>
        <w:tc>
          <w:tcPr>
            <w:tcW w:w="1411" w:type="dxa"/>
          </w:tcPr>
          <w:p w14:paraId="319C39C0" w14:textId="77777777" w:rsidR="000C2090" w:rsidRPr="000C2090" w:rsidRDefault="000C2090" w:rsidP="000C2090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299069,83</w:t>
            </w:r>
          </w:p>
        </w:tc>
        <w:tc>
          <w:tcPr>
            <w:tcW w:w="1552" w:type="dxa"/>
          </w:tcPr>
          <w:p w14:paraId="51603B7D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1082166,67</w:t>
            </w:r>
          </w:p>
        </w:tc>
        <w:tc>
          <w:tcPr>
            <w:tcW w:w="1745" w:type="dxa"/>
          </w:tcPr>
          <w:p w14:paraId="73D701D9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2" w:type="dxa"/>
          </w:tcPr>
          <w:p w14:paraId="1A6EE110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21218,9544</w:t>
            </w:r>
          </w:p>
        </w:tc>
        <w:tc>
          <w:tcPr>
            <w:tcW w:w="1888" w:type="dxa"/>
          </w:tcPr>
          <w:p w14:paraId="2ABCE6A0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1082166,67</w:t>
            </w:r>
          </w:p>
        </w:tc>
      </w:tr>
      <w:tr w:rsidR="000C2090" w:rsidRPr="000C2090" w14:paraId="1BAD66C7" w14:textId="77777777" w:rsidTr="007C503A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388" w:type="dxa"/>
            <w:gridSpan w:val="2"/>
            <w:tcBorders>
              <w:top w:val="single" w:sz="4" w:space="0" w:color="auto"/>
            </w:tcBorders>
          </w:tcPr>
          <w:p w14:paraId="09799B25" w14:textId="77777777" w:rsidR="000C2090" w:rsidRPr="000C2090" w:rsidRDefault="000C2090" w:rsidP="000C2090">
            <w:pPr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47" w:type="dxa"/>
          </w:tcPr>
          <w:p w14:paraId="19418740" w14:textId="77777777" w:rsidR="000C2090" w:rsidRPr="000C2090" w:rsidRDefault="000C2090" w:rsidP="000C2090">
            <w:pPr>
              <w:ind w:left="426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3" w:type="dxa"/>
          </w:tcPr>
          <w:p w14:paraId="01EE6D8F" w14:textId="77777777" w:rsidR="000C2090" w:rsidRPr="000C2090" w:rsidRDefault="000C2090" w:rsidP="000C20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2 349 290,5</w:t>
            </w:r>
          </w:p>
        </w:tc>
        <w:tc>
          <w:tcPr>
            <w:tcW w:w="1411" w:type="dxa"/>
          </w:tcPr>
          <w:p w14:paraId="32EDA91E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897 209,50</w:t>
            </w:r>
          </w:p>
        </w:tc>
        <w:tc>
          <w:tcPr>
            <w:tcW w:w="1552" w:type="dxa"/>
          </w:tcPr>
          <w:p w14:paraId="627DB725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3 246 500,00</w:t>
            </w:r>
          </w:p>
        </w:tc>
        <w:tc>
          <w:tcPr>
            <w:tcW w:w="1745" w:type="dxa"/>
          </w:tcPr>
          <w:p w14:paraId="0BE7EFB8" w14:textId="77777777" w:rsidR="000C2090" w:rsidRPr="000C2090" w:rsidRDefault="000C2090" w:rsidP="000C2090">
            <w:pPr>
              <w:ind w:left="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14:paraId="5BE42130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88" w:type="dxa"/>
          </w:tcPr>
          <w:p w14:paraId="59DA02E1" w14:textId="77777777" w:rsidR="000C2090" w:rsidRPr="000C2090" w:rsidRDefault="000C2090" w:rsidP="000C2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3 246 500,00</w:t>
            </w:r>
          </w:p>
        </w:tc>
      </w:tr>
    </w:tbl>
    <w:p w14:paraId="664CAF7D" w14:textId="77777777" w:rsidR="000C2090" w:rsidRPr="000C2090" w:rsidRDefault="000C2090" w:rsidP="000C20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F54E64" w14:textId="77777777" w:rsidR="000C2090" w:rsidRPr="000C2090" w:rsidRDefault="000C2090" w:rsidP="000C20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0C2090" w:rsidRPr="000C2090" w:rsidSect="000C2090">
      <w:pgSz w:w="16838" w:h="11906" w:orient="landscape"/>
      <w:pgMar w:top="1701" w:right="1134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9D31C" w14:textId="77777777" w:rsidR="0020106F" w:rsidRDefault="0020106F" w:rsidP="00DA2D7D">
      <w:pPr>
        <w:spacing w:after="0" w:line="240" w:lineRule="auto"/>
      </w:pPr>
      <w:r>
        <w:separator/>
      </w:r>
    </w:p>
  </w:endnote>
  <w:endnote w:type="continuationSeparator" w:id="0">
    <w:p w14:paraId="5D7C1E20" w14:textId="77777777" w:rsidR="0020106F" w:rsidRDefault="0020106F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4586B" w14:textId="77777777" w:rsidR="0020106F" w:rsidRDefault="0020106F" w:rsidP="00DA2D7D">
      <w:pPr>
        <w:spacing w:after="0" w:line="240" w:lineRule="auto"/>
      </w:pPr>
      <w:r>
        <w:separator/>
      </w:r>
    </w:p>
  </w:footnote>
  <w:footnote w:type="continuationSeparator" w:id="0">
    <w:p w14:paraId="1FA3B15D" w14:textId="77777777" w:rsidR="0020106F" w:rsidRDefault="0020106F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</w:rPr>
    </w:lvl>
  </w:abstractNum>
  <w:abstractNum w:abstractNumId="6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7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8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C61C9F"/>
    <w:multiLevelType w:val="hybridMultilevel"/>
    <w:tmpl w:val="4926BE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09896AE0"/>
    <w:multiLevelType w:val="multilevel"/>
    <w:tmpl w:val="9D2ADBE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8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0B211F6D"/>
    <w:multiLevelType w:val="hybridMultilevel"/>
    <w:tmpl w:val="8B9A36DA"/>
    <w:lvl w:ilvl="0" w:tplc="BE02C91A">
      <w:start w:val="1"/>
      <w:numFmt w:val="decimal"/>
      <w:lvlText w:val="%1."/>
      <w:lvlJc w:val="left"/>
      <w:pPr>
        <w:ind w:left="109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22F6C">
      <w:numFmt w:val="bullet"/>
      <w:lvlText w:val="•"/>
      <w:lvlJc w:val="left"/>
      <w:pPr>
        <w:ind w:left="1536" w:hanging="240"/>
      </w:pPr>
      <w:rPr>
        <w:rFonts w:hint="default"/>
        <w:lang w:val="ru-RU" w:eastAsia="en-US" w:bidi="ar-SA"/>
      </w:rPr>
    </w:lvl>
    <w:lvl w:ilvl="2" w:tplc="9EA82E90">
      <w:numFmt w:val="bullet"/>
      <w:lvlText w:val="•"/>
      <w:lvlJc w:val="left"/>
      <w:pPr>
        <w:ind w:left="1973" w:hanging="240"/>
      </w:pPr>
      <w:rPr>
        <w:rFonts w:hint="default"/>
        <w:lang w:val="ru-RU" w:eastAsia="en-US" w:bidi="ar-SA"/>
      </w:rPr>
    </w:lvl>
    <w:lvl w:ilvl="3" w:tplc="C938F5F6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4" w:tplc="86DE6B48">
      <w:numFmt w:val="bullet"/>
      <w:lvlText w:val="•"/>
      <w:lvlJc w:val="left"/>
      <w:pPr>
        <w:ind w:left="2847" w:hanging="240"/>
      </w:pPr>
      <w:rPr>
        <w:rFonts w:hint="default"/>
        <w:lang w:val="ru-RU" w:eastAsia="en-US" w:bidi="ar-SA"/>
      </w:rPr>
    </w:lvl>
    <w:lvl w:ilvl="5" w:tplc="0508485A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6" w:tplc="12A214B6">
      <w:numFmt w:val="bullet"/>
      <w:lvlText w:val="•"/>
      <w:lvlJc w:val="left"/>
      <w:pPr>
        <w:ind w:left="3721" w:hanging="240"/>
      </w:pPr>
      <w:rPr>
        <w:rFonts w:hint="default"/>
        <w:lang w:val="ru-RU" w:eastAsia="en-US" w:bidi="ar-SA"/>
      </w:rPr>
    </w:lvl>
    <w:lvl w:ilvl="7" w:tplc="130C07E8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8" w:tplc="92DA3690">
      <w:numFmt w:val="bullet"/>
      <w:lvlText w:val="•"/>
      <w:lvlJc w:val="left"/>
      <w:pPr>
        <w:ind w:left="4595" w:hanging="240"/>
      </w:pPr>
      <w:rPr>
        <w:rFonts w:hint="default"/>
        <w:lang w:val="ru-RU" w:eastAsia="en-US" w:bidi="ar-SA"/>
      </w:rPr>
    </w:lvl>
  </w:abstractNum>
  <w:abstractNum w:abstractNumId="15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BA5EA0"/>
    <w:multiLevelType w:val="hybridMultilevel"/>
    <w:tmpl w:val="D0D07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E7531E"/>
    <w:multiLevelType w:val="multilevel"/>
    <w:tmpl w:val="FC9EF0A8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1E765C3F"/>
    <w:multiLevelType w:val="multilevel"/>
    <w:tmpl w:val="337C95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527C48"/>
    <w:multiLevelType w:val="hybridMultilevel"/>
    <w:tmpl w:val="5CCEBADC"/>
    <w:lvl w:ilvl="0" w:tplc="15C0E248">
      <w:start w:val="2"/>
      <w:numFmt w:val="decimal"/>
      <w:lvlText w:val="%1."/>
      <w:lvlJc w:val="left"/>
      <w:pPr>
        <w:ind w:left="2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E4E36">
      <w:start w:val="1"/>
      <w:numFmt w:val="lowerLetter"/>
      <w:lvlText w:val="%2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E804C">
      <w:start w:val="1"/>
      <w:numFmt w:val="lowerRoman"/>
      <w:lvlText w:val="%3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2BA48">
      <w:start w:val="1"/>
      <w:numFmt w:val="decimal"/>
      <w:lvlText w:val="%4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0ABE2">
      <w:start w:val="1"/>
      <w:numFmt w:val="lowerLetter"/>
      <w:lvlText w:val="%5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E3D12">
      <w:start w:val="1"/>
      <w:numFmt w:val="lowerRoman"/>
      <w:lvlText w:val="%6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631D8">
      <w:start w:val="1"/>
      <w:numFmt w:val="decimal"/>
      <w:lvlText w:val="%7"/>
      <w:lvlJc w:val="left"/>
      <w:pPr>
        <w:ind w:left="6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94D6">
      <w:start w:val="1"/>
      <w:numFmt w:val="lowerLetter"/>
      <w:lvlText w:val="%8"/>
      <w:lvlJc w:val="left"/>
      <w:pPr>
        <w:ind w:left="7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AA462">
      <w:start w:val="1"/>
      <w:numFmt w:val="lowerRoman"/>
      <w:lvlText w:val="%9"/>
      <w:lvlJc w:val="left"/>
      <w:pPr>
        <w:ind w:left="7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C24030A"/>
    <w:multiLevelType w:val="hybridMultilevel"/>
    <w:tmpl w:val="5CCEBADC"/>
    <w:lvl w:ilvl="0" w:tplc="15C0E248">
      <w:start w:val="2"/>
      <w:numFmt w:val="decimal"/>
      <w:lvlText w:val="%1."/>
      <w:lvlJc w:val="left"/>
      <w:pPr>
        <w:ind w:left="2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E4E36">
      <w:start w:val="1"/>
      <w:numFmt w:val="lowerLetter"/>
      <w:lvlText w:val="%2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E804C">
      <w:start w:val="1"/>
      <w:numFmt w:val="lowerRoman"/>
      <w:lvlText w:val="%3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2BA48">
      <w:start w:val="1"/>
      <w:numFmt w:val="decimal"/>
      <w:lvlText w:val="%4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0ABE2">
      <w:start w:val="1"/>
      <w:numFmt w:val="lowerLetter"/>
      <w:lvlText w:val="%5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E3D12">
      <w:start w:val="1"/>
      <w:numFmt w:val="lowerRoman"/>
      <w:lvlText w:val="%6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631D8">
      <w:start w:val="1"/>
      <w:numFmt w:val="decimal"/>
      <w:lvlText w:val="%7"/>
      <w:lvlJc w:val="left"/>
      <w:pPr>
        <w:ind w:left="6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94D6">
      <w:start w:val="1"/>
      <w:numFmt w:val="lowerLetter"/>
      <w:lvlText w:val="%8"/>
      <w:lvlJc w:val="left"/>
      <w:pPr>
        <w:ind w:left="7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AA462">
      <w:start w:val="1"/>
      <w:numFmt w:val="lowerRoman"/>
      <w:lvlText w:val="%9"/>
      <w:lvlJc w:val="left"/>
      <w:pPr>
        <w:ind w:left="7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1">
    <w:nsid w:val="5A071346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3F913E2"/>
    <w:multiLevelType w:val="multilevel"/>
    <w:tmpl w:val="084234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9AB0C45"/>
    <w:multiLevelType w:val="hybridMultilevel"/>
    <w:tmpl w:val="DD3E4762"/>
    <w:lvl w:ilvl="0" w:tplc="E2B4A114">
      <w:start w:val="1"/>
      <w:numFmt w:val="decimal"/>
      <w:lvlText w:val="%1."/>
      <w:lvlJc w:val="left"/>
      <w:pPr>
        <w:ind w:left="10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0AACC">
      <w:numFmt w:val="bullet"/>
      <w:lvlText w:val="•"/>
      <w:lvlJc w:val="left"/>
      <w:pPr>
        <w:ind w:left="1464" w:hanging="245"/>
      </w:pPr>
      <w:rPr>
        <w:rFonts w:hint="default"/>
        <w:lang w:val="ru-RU" w:eastAsia="en-US" w:bidi="ar-SA"/>
      </w:rPr>
    </w:lvl>
    <w:lvl w:ilvl="2" w:tplc="C33EA454">
      <w:numFmt w:val="bullet"/>
      <w:lvlText w:val="•"/>
      <w:lvlJc w:val="left"/>
      <w:pPr>
        <w:ind w:left="1909" w:hanging="245"/>
      </w:pPr>
      <w:rPr>
        <w:rFonts w:hint="default"/>
        <w:lang w:val="ru-RU" w:eastAsia="en-US" w:bidi="ar-SA"/>
      </w:rPr>
    </w:lvl>
    <w:lvl w:ilvl="3" w:tplc="DD022190">
      <w:numFmt w:val="bullet"/>
      <w:lvlText w:val="•"/>
      <w:lvlJc w:val="left"/>
      <w:pPr>
        <w:ind w:left="2354" w:hanging="245"/>
      </w:pPr>
      <w:rPr>
        <w:rFonts w:hint="default"/>
        <w:lang w:val="ru-RU" w:eastAsia="en-US" w:bidi="ar-SA"/>
      </w:rPr>
    </w:lvl>
    <w:lvl w:ilvl="4" w:tplc="F8429710">
      <w:numFmt w:val="bullet"/>
      <w:lvlText w:val="•"/>
      <w:lvlJc w:val="left"/>
      <w:pPr>
        <w:ind w:left="2799" w:hanging="245"/>
      </w:pPr>
      <w:rPr>
        <w:rFonts w:hint="default"/>
        <w:lang w:val="ru-RU" w:eastAsia="en-US" w:bidi="ar-SA"/>
      </w:rPr>
    </w:lvl>
    <w:lvl w:ilvl="5" w:tplc="E3B8B8CA">
      <w:numFmt w:val="bullet"/>
      <w:lvlText w:val="•"/>
      <w:lvlJc w:val="left"/>
      <w:pPr>
        <w:ind w:left="3244" w:hanging="245"/>
      </w:pPr>
      <w:rPr>
        <w:rFonts w:hint="default"/>
        <w:lang w:val="ru-RU" w:eastAsia="en-US" w:bidi="ar-SA"/>
      </w:rPr>
    </w:lvl>
    <w:lvl w:ilvl="6" w:tplc="C34CE5E4">
      <w:numFmt w:val="bullet"/>
      <w:lvlText w:val="•"/>
      <w:lvlJc w:val="left"/>
      <w:pPr>
        <w:ind w:left="3689" w:hanging="245"/>
      </w:pPr>
      <w:rPr>
        <w:rFonts w:hint="default"/>
        <w:lang w:val="ru-RU" w:eastAsia="en-US" w:bidi="ar-SA"/>
      </w:rPr>
    </w:lvl>
    <w:lvl w:ilvl="7" w:tplc="0772F478">
      <w:numFmt w:val="bullet"/>
      <w:lvlText w:val="•"/>
      <w:lvlJc w:val="left"/>
      <w:pPr>
        <w:ind w:left="4134" w:hanging="245"/>
      </w:pPr>
      <w:rPr>
        <w:rFonts w:hint="default"/>
        <w:lang w:val="ru-RU" w:eastAsia="en-US" w:bidi="ar-SA"/>
      </w:rPr>
    </w:lvl>
    <w:lvl w:ilvl="8" w:tplc="36F274C4">
      <w:numFmt w:val="bullet"/>
      <w:lvlText w:val="•"/>
      <w:lvlJc w:val="left"/>
      <w:pPr>
        <w:ind w:left="4579" w:hanging="245"/>
      </w:pPr>
      <w:rPr>
        <w:rFonts w:hint="default"/>
        <w:lang w:val="ru-RU" w:eastAsia="en-US" w:bidi="ar-SA"/>
      </w:rPr>
    </w:lvl>
  </w:abstractNum>
  <w:abstractNum w:abstractNumId="35">
    <w:nsid w:val="6C2F1348"/>
    <w:multiLevelType w:val="hybridMultilevel"/>
    <w:tmpl w:val="D8387B0E"/>
    <w:lvl w:ilvl="0" w:tplc="96721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0E5C38"/>
    <w:multiLevelType w:val="multilevel"/>
    <w:tmpl w:val="7388B7BA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1402"/>
        </w:tabs>
        <w:ind w:left="1402" w:hanging="8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964"/>
        </w:tabs>
        <w:ind w:left="196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6"/>
        </w:tabs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0"/>
        </w:tabs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72"/>
        </w:tabs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34"/>
        </w:tabs>
        <w:ind w:left="5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56"/>
        </w:tabs>
        <w:ind w:left="6656" w:hanging="2160"/>
      </w:pPr>
      <w:rPr>
        <w:rFonts w:hint="default"/>
      </w:rPr>
    </w:lvl>
  </w:abstractNum>
  <w:abstractNum w:abstractNumId="38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1">
    <w:nsid w:val="7FD20006"/>
    <w:multiLevelType w:val="hybridMultilevel"/>
    <w:tmpl w:val="4274C94C"/>
    <w:lvl w:ilvl="0" w:tplc="0BC4CDD6">
      <w:start w:val="1"/>
      <w:numFmt w:val="decimal"/>
      <w:lvlText w:val="%1."/>
      <w:lvlJc w:val="left"/>
      <w:pPr>
        <w:ind w:left="1005" w:hanging="39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9"/>
  </w:num>
  <w:num w:numId="2">
    <w:abstractNumId w:val="0"/>
  </w:num>
  <w:num w:numId="3">
    <w:abstractNumId w:val="24"/>
  </w:num>
  <w:num w:numId="4">
    <w:abstractNumId w:val="22"/>
  </w:num>
  <w:num w:numId="5">
    <w:abstractNumId w:val="39"/>
  </w:num>
  <w:num w:numId="6">
    <w:abstractNumId w:val="37"/>
  </w:num>
  <w:num w:numId="7">
    <w:abstractNumId w:val="21"/>
  </w:num>
  <w:num w:numId="8">
    <w:abstractNumId w:val="28"/>
  </w:num>
  <w:num w:numId="9">
    <w:abstractNumId w:val="8"/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9"/>
  </w:num>
  <w:num w:numId="13">
    <w:abstractNumId w:val="27"/>
  </w:num>
  <w:num w:numId="14">
    <w:abstractNumId w:val="1"/>
  </w:num>
  <w:num w:numId="15">
    <w:abstractNumId w:val="2"/>
  </w:num>
  <w:num w:numId="16">
    <w:abstractNumId w:val="4"/>
  </w:num>
  <w:num w:numId="17">
    <w:abstractNumId w:val="5"/>
  </w:num>
  <w:num w:numId="18">
    <w:abstractNumId w:val="38"/>
  </w:num>
  <w:num w:numId="19">
    <w:abstractNumId w:val="30"/>
  </w:num>
  <w:num w:numId="20">
    <w:abstractNumId w:val="40"/>
  </w:num>
  <w:num w:numId="21">
    <w:abstractNumId w:val="32"/>
  </w:num>
  <w:num w:numId="22">
    <w:abstractNumId w:val="19"/>
  </w:num>
  <w:num w:numId="23">
    <w:abstractNumId w:val="16"/>
  </w:num>
  <w:num w:numId="24">
    <w:abstractNumId w:val="23"/>
  </w:num>
  <w:num w:numId="25">
    <w:abstractNumId w:val="11"/>
  </w:num>
  <w:num w:numId="26">
    <w:abstractNumId w:val="10"/>
  </w:num>
  <w:num w:numId="27">
    <w:abstractNumId w:val="25"/>
  </w:num>
  <w:num w:numId="28">
    <w:abstractNumId w:val="15"/>
  </w:num>
  <w:num w:numId="29">
    <w:abstractNumId w:val="18"/>
  </w:num>
  <w:num w:numId="30">
    <w:abstractNumId w:val="12"/>
  </w:num>
  <w:num w:numId="31">
    <w:abstractNumId w:val="36"/>
  </w:num>
  <w:num w:numId="32">
    <w:abstractNumId w:val="31"/>
  </w:num>
  <w:num w:numId="33">
    <w:abstractNumId w:val="20"/>
  </w:num>
  <w:num w:numId="34">
    <w:abstractNumId w:val="3"/>
  </w:num>
  <w:num w:numId="35">
    <w:abstractNumId w:val="33"/>
  </w:num>
  <w:num w:numId="36">
    <w:abstractNumId w:val="13"/>
  </w:num>
  <w:num w:numId="37">
    <w:abstractNumId w:val="35"/>
  </w:num>
  <w:num w:numId="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4"/>
  </w:num>
  <w:num w:numId="41">
    <w:abstractNumId w:val="14"/>
  </w:num>
  <w:num w:numId="4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5D4B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1358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2090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601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345"/>
    <w:rsid w:val="00174F05"/>
    <w:rsid w:val="00175CB9"/>
    <w:rsid w:val="00176AC2"/>
    <w:rsid w:val="00176FC7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2FF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106F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2F63"/>
    <w:rsid w:val="002236A8"/>
    <w:rsid w:val="0022370F"/>
    <w:rsid w:val="00223B18"/>
    <w:rsid w:val="00223C71"/>
    <w:rsid w:val="00223DF5"/>
    <w:rsid w:val="002262E3"/>
    <w:rsid w:val="00226BA2"/>
    <w:rsid w:val="002304E2"/>
    <w:rsid w:val="0023072C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5694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8DA"/>
    <w:rsid w:val="00273A18"/>
    <w:rsid w:val="002756A4"/>
    <w:rsid w:val="002757F8"/>
    <w:rsid w:val="002758F4"/>
    <w:rsid w:val="00275DCF"/>
    <w:rsid w:val="0027737A"/>
    <w:rsid w:val="00280475"/>
    <w:rsid w:val="00281D90"/>
    <w:rsid w:val="00283D0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97F55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30E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27E1"/>
    <w:rsid w:val="002F2A1D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2E6"/>
    <w:rsid w:val="00367676"/>
    <w:rsid w:val="0037023C"/>
    <w:rsid w:val="003732A9"/>
    <w:rsid w:val="00374795"/>
    <w:rsid w:val="00374CF9"/>
    <w:rsid w:val="003767BA"/>
    <w:rsid w:val="003777EF"/>
    <w:rsid w:val="003779D6"/>
    <w:rsid w:val="00381081"/>
    <w:rsid w:val="00381A99"/>
    <w:rsid w:val="00383D78"/>
    <w:rsid w:val="003875A2"/>
    <w:rsid w:val="003877AA"/>
    <w:rsid w:val="00391F01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487B"/>
    <w:rsid w:val="003C4EB1"/>
    <w:rsid w:val="003C5360"/>
    <w:rsid w:val="003C6E99"/>
    <w:rsid w:val="003C77D6"/>
    <w:rsid w:val="003D2C13"/>
    <w:rsid w:val="003D2DED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416F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35B1F"/>
    <w:rsid w:val="00435C7B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A569E"/>
    <w:rsid w:val="004A7572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1F5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28A8"/>
    <w:rsid w:val="004E3B43"/>
    <w:rsid w:val="004E3BBA"/>
    <w:rsid w:val="004E64D2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163E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6749C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295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2598"/>
    <w:rsid w:val="006038F0"/>
    <w:rsid w:val="00604E81"/>
    <w:rsid w:val="00605F96"/>
    <w:rsid w:val="00607E05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0BD0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47784"/>
    <w:rsid w:val="00650703"/>
    <w:rsid w:val="006516DF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2558"/>
    <w:rsid w:val="00683D05"/>
    <w:rsid w:val="00685519"/>
    <w:rsid w:val="00686F8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B5D5F"/>
    <w:rsid w:val="006C19A5"/>
    <w:rsid w:val="006C20F6"/>
    <w:rsid w:val="006C3619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6F63AA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4038"/>
    <w:rsid w:val="007354D7"/>
    <w:rsid w:val="007401FE"/>
    <w:rsid w:val="00740C44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2B2C"/>
    <w:rsid w:val="00753C0E"/>
    <w:rsid w:val="0075728C"/>
    <w:rsid w:val="007609BE"/>
    <w:rsid w:val="00762E3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1497"/>
    <w:rsid w:val="007927FB"/>
    <w:rsid w:val="007948F9"/>
    <w:rsid w:val="00794F7C"/>
    <w:rsid w:val="00796B65"/>
    <w:rsid w:val="007A04E1"/>
    <w:rsid w:val="007A0C78"/>
    <w:rsid w:val="007A1D3B"/>
    <w:rsid w:val="007A4CD1"/>
    <w:rsid w:val="007A6DF5"/>
    <w:rsid w:val="007A70E4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1946"/>
    <w:rsid w:val="007D2E13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0B5"/>
    <w:rsid w:val="007F5240"/>
    <w:rsid w:val="007F6CF1"/>
    <w:rsid w:val="007F74D3"/>
    <w:rsid w:val="00800D4A"/>
    <w:rsid w:val="008015B3"/>
    <w:rsid w:val="00801A89"/>
    <w:rsid w:val="008025E6"/>
    <w:rsid w:val="0080521A"/>
    <w:rsid w:val="0080625E"/>
    <w:rsid w:val="008109E7"/>
    <w:rsid w:val="0081264E"/>
    <w:rsid w:val="00812874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3AB8"/>
    <w:rsid w:val="00854383"/>
    <w:rsid w:val="008546B5"/>
    <w:rsid w:val="00856207"/>
    <w:rsid w:val="00856588"/>
    <w:rsid w:val="00862376"/>
    <w:rsid w:val="00863C49"/>
    <w:rsid w:val="008651BA"/>
    <w:rsid w:val="00867008"/>
    <w:rsid w:val="008702DF"/>
    <w:rsid w:val="0087108F"/>
    <w:rsid w:val="00871C79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59E9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11A"/>
    <w:rsid w:val="008B6791"/>
    <w:rsid w:val="008B7C3C"/>
    <w:rsid w:val="008C11B7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022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2279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6CB4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1D3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16CD"/>
    <w:rsid w:val="009826A3"/>
    <w:rsid w:val="009830C8"/>
    <w:rsid w:val="0098381E"/>
    <w:rsid w:val="00985D9D"/>
    <w:rsid w:val="00986A8A"/>
    <w:rsid w:val="00990EB1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3F75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4F0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866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213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5B03"/>
    <w:rsid w:val="00B761B3"/>
    <w:rsid w:val="00B77624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2DC6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3A17"/>
    <w:rsid w:val="00BE401D"/>
    <w:rsid w:val="00BE55CF"/>
    <w:rsid w:val="00BE5E95"/>
    <w:rsid w:val="00BE7EC5"/>
    <w:rsid w:val="00BF22FC"/>
    <w:rsid w:val="00BF76A9"/>
    <w:rsid w:val="00BF7B27"/>
    <w:rsid w:val="00C0044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2A39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3419"/>
    <w:rsid w:val="00C7421E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A62"/>
    <w:rsid w:val="00C91B41"/>
    <w:rsid w:val="00C92545"/>
    <w:rsid w:val="00C9309C"/>
    <w:rsid w:val="00C933D4"/>
    <w:rsid w:val="00C94277"/>
    <w:rsid w:val="00C94B74"/>
    <w:rsid w:val="00C95DF1"/>
    <w:rsid w:val="00C95E3F"/>
    <w:rsid w:val="00C96A54"/>
    <w:rsid w:val="00C96D5E"/>
    <w:rsid w:val="00CA08C3"/>
    <w:rsid w:val="00CA0DE2"/>
    <w:rsid w:val="00CA1856"/>
    <w:rsid w:val="00CA21C0"/>
    <w:rsid w:val="00CA2868"/>
    <w:rsid w:val="00CA466B"/>
    <w:rsid w:val="00CA4826"/>
    <w:rsid w:val="00CA4DB8"/>
    <w:rsid w:val="00CA573E"/>
    <w:rsid w:val="00CA5B7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62B"/>
    <w:rsid w:val="00CC5A48"/>
    <w:rsid w:val="00CC5AF5"/>
    <w:rsid w:val="00CC621C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0B79"/>
    <w:rsid w:val="00D1178E"/>
    <w:rsid w:val="00D11981"/>
    <w:rsid w:val="00D12917"/>
    <w:rsid w:val="00D137D8"/>
    <w:rsid w:val="00D1424A"/>
    <w:rsid w:val="00D1477D"/>
    <w:rsid w:val="00D153C2"/>
    <w:rsid w:val="00D15B9F"/>
    <w:rsid w:val="00D1760D"/>
    <w:rsid w:val="00D17784"/>
    <w:rsid w:val="00D17C12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4CD7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6B6"/>
    <w:rsid w:val="00DA2D7D"/>
    <w:rsid w:val="00DA3DEF"/>
    <w:rsid w:val="00DA7D2D"/>
    <w:rsid w:val="00DB05BB"/>
    <w:rsid w:val="00DB1A39"/>
    <w:rsid w:val="00DB49CC"/>
    <w:rsid w:val="00DB4D2F"/>
    <w:rsid w:val="00DB54CE"/>
    <w:rsid w:val="00DC2156"/>
    <w:rsid w:val="00DC258D"/>
    <w:rsid w:val="00DC3D3E"/>
    <w:rsid w:val="00DC6A66"/>
    <w:rsid w:val="00DD1C2B"/>
    <w:rsid w:val="00DD213A"/>
    <w:rsid w:val="00DD3395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1D1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604C"/>
    <w:rsid w:val="00E27390"/>
    <w:rsid w:val="00E27631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48F2"/>
    <w:rsid w:val="00E5574B"/>
    <w:rsid w:val="00E56988"/>
    <w:rsid w:val="00E62519"/>
    <w:rsid w:val="00E63F9F"/>
    <w:rsid w:val="00E641D8"/>
    <w:rsid w:val="00E67752"/>
    <w:rsid w:val="00E67971"/>
    <w:rsid w:val="00E67C50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4A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6D43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34B6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4E19"/>
    <w:rsid w:val="00F3793A"/>
    <w:rsid w:val="00F40220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uiPriority w:val="99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uiPriority w:val="99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uiPriority w:val="99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5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3C4EB1"/>
  </w:style>
  <w:style w:type="table" w:customStyle="1" w:styleId="213">
    <w:name w:val="Сетка таблицы21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f4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next w:val="af4"/>
    <w:uiPriority w:val="99"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3"/>
    <w:uiPriority w:val="99"/>
    <w:semiHidden/>
    <w:unhideWhenUsed/>
    <w:rsid w:val="00871C79"/>
  </w:style>
  <w:style w:type="table" w:customStyle="1" w:styleId="232">
    <w:name w:val="Сетка таблицы23"/>
    <w:basedOn w:val="a2"/>
    <w:next w:val="af4"/>
    <w:qFormat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2"/>
    <w:next w:val="af4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2"/>
    <w:next w:val="af4"/>
    <w:uiPriority w:val="99"/>
    <w:qFormat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f4"/>
    <w:uiPriority w:val="99"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MSReferenceSansSerif13pt">
    <w:name w:val="Основной текст (2) + MS Reference Sans Serif;13 pt"/>
    <w:basedOn w:val="a1"/>
    <w:rsid w:val="00752B2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540">
    <w:name w:val="Сетка таблицы54"/>
    <w:basedOn w:val="a2"/>
    <w:next w:val="af4"/>
    <w:uiPriority w:val="59"/>
    <w:rsid w:val="0075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740C44"/>
  </w:style>
  <w:style w:type="numbering" w:customStyle="1" w:styleId="322">
    <w:name w:val="Нет списка32"/>
    <w:next w:val="a3"/>
    <w:uiPriority w:val="99"/>
    <w:semiHidden/>
    <w:unhideWhenUsed/>
    <w:rsid w:val="00D15B9F"/>
  </w:style>
  <w:style w:type="table" w:customStyle="1" w:styleId="251">
    <w:name w:val="Сетка таблицы25"/>
    <w:basedOn w:val="a2"/>
    <w:next w:val="af4"/>
    <w:qFormat/>
    <w:rsid w:val="00D15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3"/>
    <w:uiPriority w:val="99"/>
    <w:semiHidden/>
    <w:unhideWhenUsed/>
    <w:rsid w:val="00D15B9F"/>
  </w:style>
  <w:style w:type="table" w:customStyle="1" w:styleId="TableNormal15">
    <w:name w:val="Table Normal15"/>
    <w:uiPriority w:val="2"/>
    <w:semiHidden/>
    <w:unhideWhenUsed/>
    <w:qFormat/>
    <w:rsid w:val="00D15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1">
    <w:name w:val="Сетка таблицы115"/>
    <w:basedOn w:val="a2"/>
    <w:next w:val="af4"/>
    <w:uiPriority w:val="59"/>
    <w:rsid w:val="00D1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3"/>
    <w:uiPriority w:val="99"/>
    <w:semiHidden/>
    <w:unhideWhenUsed/>
    <w:rsid w:val="00D15B9F"/>
  </w:style>
  <w:style w:type="numbering" w:customStyle="1" w:styleId="1111115">
    <w:name w:val="1 / 1.1 / 1.1.15"/>
    <w:basedOn w:val="a3"/>
    <w:next w:val="111111"/>
    <w:rsid w:val="00D15B9F"/>
  </w:style>
  <w:style w:type="numbering" w:customStyle="1" w:styleId="1ai5">
    <w:name w:val="1 / a / i5"/>
    <w:basedOn w:val="a3"/>
    <w:next w:val="1ai"/>
    <w:rsid w:val="00D15B9F"/>
  </w:style>
  <w:style w:type="numbering" w:customStyle="1" w:styleId="242">
    <w:name w:val="Стиль24"/>
    <w:rsid w:val="00D15B9F"/>
  </w:style>
  <w:style w:type="table" w:customStyle="1" w:styleId="261">
    <w:name w:val="Сетка таблицы26"/>
    <w:basedOn w:val="a2"/>
    <w:next w:val="af4"/>
    <w:uiPriority w:val="59"/>
    <w:rsid w:val="000C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uiPriority w:val="99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uiPriority w:val="99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uiPriority w:val="99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5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3C4EB1"/>
  </w:style>
  <w:style w:type="table" w:customStyle="1" w:styleId="213">
    <w:name w:val="Сетка таблицы21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f4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next w:val="af4"/>
    <w:uiPriority w:val="99"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3"/>
    <w:uiPriority w:val="99"/>
    <w:semiHidden/>
    <w:unhideWhenUsed/>
    <w:rsid w:val="00871C79"/>
  </w:style>
  <w:style w:type="table" w:customStyle="1" w:styleId="232">
    <w:name w:val="Сетка таблицы23"/>
    <w:basedOn w:val="a2"/>
    <w:next w:val="af4"/>
    <w:qFormat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2"/>
    <w:next w:val="af4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2"/>
    <w:next w:val="af4"/>
    <w:uiPriority w:val="99"/>
    <w:qFormat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f4"/>
    <w:uiPriority w:val="99"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MSReferenceSansSerif13pt">
    <w:name w:val="Основной текст (2) + MS Reference Sans Serif;13 pt"/>
    <w:basedOn w:val="a1"/>
    <w:rsid w:val="00752B2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540">
    <w:name w:val="Сетка таблицы54"/>
    <w:basedOn w:val="a2"/>
    <w:next w:val="af4"/>
    <w:uiPriority w:val="59"/>
    <w:rsid w:val="0075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740C44"/>
  </w:style>
  <w:style w:type="numbering" w:customStyle="1" w:styleId="322">
    <w:name w:val="Нет списка32"/>
    <w:next w:val="a3"/>
    <w:uiPriority w:val="99"/>
    <w:semiHidden/>
    <w:unhideWhenUsed/>
    <w:rsid w:val="00D15B9F"/>
  </w:style>
  <w:style w:type="table" w:customStyle="1" w:styleId="251">
    <w:name w:val="Сетка таблицы25"/>
    <w:basedOn w:val="a2"/>
    <w:next w:val="af4"/>
    <w:qFormat/>
    <w:rsid w:val="00D15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3"/>
    <w:uiPriority w:val="99"/>
    <w:semiHidden/>
    <w:unhideWhenUsed/>
    <w:rsid w:val="00D15B9F"/>
  </w:style>
  <w:style w:type="table" w:customStyle="1" w:styleId="TableNormal15">
    <w:name w:val="Table Normal15"/>
    <w:uiPriority w:val="2"/>
    <w:semiHidden/>
    <w:unhideWhenUsed/>
    <w:qFormat/>
    <w:rsid w:val="00D15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1">
    <w:name w:val="Сетка таблицы115"/>
    <w:basedOn w:val="a2"/>
    <w:next w:val="af4"/>
    <w:uiPriority w:val="59"/>
    <w:rsid w:val="00D1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3"/>
    <w:uiPriority w:val="99"/>
    <w:semiHidden/>
    <w:unhideWhenUsed/>
    <w:rsid w:val="00D15B9F"/>
  </w:style>
  <w:style w:type="numbering" w:customStyle="1" w:styleId="1111115">
    <w:name w:val="1 / 1.1 / 1.1.15"/>
    <w:basedOn w:val="a3"/>
    <w:next w:val="111111"/>
    <w:rsid w:val="00D15B9F"/>
  </w:style>
  <w:style w:type="numbering" w:customStyle="1" w:styleId="1ai5">
    <w:name w:val="1 / a / i5"/>
    <w:basedOn w:val="a3"/>
    <w:next w:val="1ai"/>
    <w:rsid w:val="00D15B9F"/>
  </w:style>
  <w:style w:type="numbering" w:customStyle="1" w:styleId="242">
    <w:name w:val="Стиль24"/>
    <w:rsid w:val="00D15B9F"/>
  </w:style>
  <w:style w:type="table" w:customStyle="1" w:styleId="261">
    <w:name w:val="Сетка таблицы26"/>
    <w:basedOn w:val="a2"/>
    <w:next w:val="af4"/>
    <w:uiPriority w:val="59"/>
    <w:rsid w:val="000C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28B0-287D-4003-814D-640D6932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51</cp:revision>
  <cp:lastPrinted>2024-12-25T11:29:00Z</cp:lastPrinted>
  <dcterms:created xsi:type="dcterms:W3CDTF">2024-12-13T09:05:00Z</dcterms:created>
  <dcterms:modified xsi:type="dcterms:W3CDTF">2024-12-25T11:29:00Z</dcterms:modified>
</cp:coreProperties>
</file>